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2A4EC0" w:rsidRPr="00242E9C" w14:paraId="52DE31E2" w14:textId="77777777" w:rsidTr="00372583">
        <w:trPr>
          <w:gridBefore w:val="1"/>
          <w:wBefore w:w="10" w:type="dxa"/>
        </w:trPr>
        <w:tc>
          <w:tcPr>
            <w:tcW w:w="7655" w:type="dxa"/>
          </w:tcPr>
          <w:p w14:paraId="4B7017A8" w14:textId="5DAD8527" w:rsidR="002A4EC0" w:rsidRPr="00242E9C" w:rsidRDefault="002A4EC0" w:rsidP="00F630A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ADI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202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–202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 EĞİTİM ÖĞRETİM YILI</w:t>
            </w:r>
          </w:p>
          <w:p w14:paraId="26485A61" w14:textId="4CB0980A" w:rsidR="002A4EC0" w:rsidRPr="00242E9C" w:rsidRDefault="002A4EC0" w:rsidP="00F630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SOYADI</w:t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…………………………..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ORTAOKULU </w:t>
            </w:r>
          </w:p>
          <w:p w14:paraId="40C0069E" w14:textId="37406D06" w:rsidR="002A4EC0" w:rsidRPr="00242E9C" w:rsidRDefault="002A4EC0" w:rsidP="00F630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SINIFI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</w:t>
            </w:r>
            <w:r w:rsidR="00255FFD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.SINIF FEN BİLİMLERİ DERSİ</w:t>
            </w:r>
          </w:p>
          <w:p w14:paraId="21CAAAE6" w14:textId="64DA0C25" w:rsidR="002A4EC0" w:rsidRPr="00242E9C" w:rsidRDefault="002A4EC0" w:rsidP="00F630A0">
            <w:pPr>
              <w:rPr>
                <w:rFonts w:asciiTheme="minorHAnsi" w:hAnsiTheme="minorHAnsi" w:cstheme="minorHAnsi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NUMARASI</w:t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</w:t>
            </w:r>
            <w:r w:rsidR="006F6D3B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</w:t>
            </w:r>
            <w:r w:rsidR="006B194E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.DÖNEM 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.YAZILI SINAVI</w:t>
            </w:r>
          </w:p>
        </w:tc>
        <w:tc>
          <w:tcPr>
            <w:tcW w:w="3272" w:type="dxa"/>
            <w:vAlign w:val="center"/>
          </w:tcPr>
          <w:p w14:paraId="770B08AD" w14:textId="77777777" w:rsidR="002A4EC0" w:rsidRPr="00242E9C" w:rsidRDefault="002A4EC0" w:rsidP="0037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242E9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PUAN:</w:t>
            </w:r>
          </w:p>
          <w:p w14:paraId="7D58CDDA" w14:textId="77777777" w:rsidR="002A4EC0" w:rsidRPr="00242E9C" w:rsidRDefault="002A4EC0" w:rsidP="00372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1.SENARYO</w:t>
            </w:r>
          </w:p>
        </w:tc>
      </w:tr>
      <w:tr w:rsidR="002A4EC0" w:rsidRPr="00242E9C" w14:paraId="6BFD55DA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FCBCA5E" w14:textId="5D5BBFBB" w:rsidR="00255FFD" w:rsidRDefault="00255FFD" w:rsidP="00255FFD">
            <w:pPr>
              <w:rPr>
                <w:rFonts w:asciiTheme="minorHAnsi" w:hAnsiTheme="minorHAnsi" w:cstheme="minorHAnsi"/>
                <w:b/>
              </w:rPr>
            </w:pPr>
            <w:r w:rsidRPr="00255FFD">
              <w:rPr>
                <w:rFonts w:asciiTheme="minorHAnsi" w:hAnsiTheme="minorHAnsi" w:cstheme="minorHAnsi"/>
                <w:b/>
              </w:rPr>
              <w:t>F.6.1.1.1. Güneş sistemindeki gezegenleri birbirleri ile karşılaştırır.</w:t>
            </w:r>
          </w:p>
          <w:p w14:paraId="2478CE98" w14:textId="11BDFE9B" w:rsidR="00125B28" w:rsidRDefault="002A4EC0" w:rsidP="00255FFD">
            <w:pPr>
              <w:rPr>
                <w:rFonts w:asciiTheme="minorHAnsi" w:hAnsiTheme="minorHAnsi" w:cstheme="minorHAnsi"/>
                <w:b/>
              </w:rPr>
            </w:pPr>
            <w:r w:rsidRPr="00242E9C">
              <w:rPr>
                <w:rFonts w:asciiTheme="minorHAnsi" w:hAnsiTheme="minorHAnsi" w:cstheme="minorHAnsi"/>
                <w:b/>
              </w:rPr>
              <w:t xml:space="preserve">SORU 1: </w:t>
            </w:r>
            <w:r w:rsidR="003B04FE" w:rsidRPr="003B04FE">
              <w:rPr>
                <w:rFonts w:asciiTheme="minorHAnsi" w:hAnsiTheme="minorHAnsi" w:cstheme="minorHAnsi"/>
                <w:b/>
              </w:rPr>
              <w:t>Güneş sistemine ait bir görselde gezegenler numaralanarak verilmiştir.</w:t>
            </w:r>
          </w:p>
          <w:p w14:paraId="0327CFD4" w14:textId="37BC5378" w:rsidR="003B04FE" w:rsidRPr="00D779D4" w:rsidRDefault="003B04FE" w:rsidP="00255FF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C55741" wp14:editId="53114930">
                  <wp:extent cx="5210810" cy="197126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415" cy="197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A71F6" w14:textId="77777777" w:rsidR="00125B28" w:rsidRDefault="00125B28" w:rsidP="00125B28">
            <w:pPr>
              <w:rPr>
                <w:rFonts w:asciiTheme="minorHAnsi" w:hAnsiTheme="minorHAnsi" w:cstheme="minorHAnsi"/>
                <w:b/>
              </w:rPr>
            </w:pPr>
          </w:p>
          <w:p w14:paraId="2ABEC01C" w14:textId="77777777" w:rsidR="003B04FE" w:rsidRPr="003B04FE" w:rsidRDefault="003B04FE" w:rsidP="003B04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Görselden yararlanarak aşağıdaki soruları cevaplayınız.</w:t>
            </w:r>
          </w:p>
          <w:p w14:paraId="72DCC963" w14:textId="335FB99D" w:rsidR="003B04FE" w:rsidRPr="003B04FE" w:rsidRDefault="003B04FE" w:rsidP="003B04FE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Hangileri iç gezegendir? Numaralarını yazınız.</w:t>
            </w:r>
          </w:p>
          <w:p w14:paraId="6F6FE98D" w14:textId="77777777" w:rsidR="003B04FE" w:rsidRDefault="003B04FE" w:rsidP="003B04F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ED62760" w14:textId="77777777" w:rsidR="003B04FE" w:rsidRDefault="003B04FE" w:rsidP="003B04F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8E1604" w14:textId="77777777" w:rsidR="003B04FE" w:rsidRPr="003B04FE" w:rsidRDefault="003B04FE" w:rsidP="003B04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26C54A" w14:textId="69411EB6" w:rsidR="003B04FE" w:rsidRPr="003B04FE" w:rsidRDefault="003B04FE" w:rsidP="003B04FE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Hangileri dış gezegendir? Numaralarını yazınız.</w:t>
            </w:r>
          </w:p>
          <w:p w14:paraId="129E9830" w14:textId="77777777" w:rsidR="003B04FE" w:rsidRDefault="003B04FE" w:rsidP="003B04F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816CC3" w14:textId="77777777" w:rsidR="003B04FE" w:rsidRDefault="003B04FE" w:rsidP="003B04F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6A126B" w14:textId="77777777" w:rsidR="003B04FE" w:rsidRPr="003B04FE" w:rsidRDefault="003B04FE" w:rsidP="003B04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12D4EA" w14:textId="69580C1A" w:rsidR="00125B28" w:rsidRPr="003B04FE" w:rsidRDefault="003B04FE" w:rsidP="003B04FE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Gezegenleri büyükten küçüğe doğru numaralarını kullanarak sıralayınız.</w:t>
            </w:r>
          </w:p>
          <w:p w14:paraId="4504EF2B" w14:textId="77777777" w:rsidR="003B04FE" w:rsidRPr="003B04FE" w:rsidRDefault="003B04FE" w:rsidP="003B04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7EFA15" w14:textId="77777777" w:rsidR="00125B28" w:rsidRDefault="00125B28" w:rsidP="00125B28">
            <w:pPr>
              <w:rPr>
                <w:rFonts w:asciiTheme="minorHAnsi" w:hAnsiTheme="minorHAnsi" w:cstheme="minorHAnsi"/>
                <w:b/>
              </w:rPr>
            </w:pPr>
          </w:p>
          <w:p w14:paraId="684CF91A" w14:textId="77777777" w:rsidR="00125B28" w:rsidRPr="00242E9C" w:rsidRDefault="00125B28" w:rsidP="00125B28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2A4EC0" w:rsidRPr="00242E9C" w14:paraId="6889FE58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1744CCC" w14:textId="73377872" w:rsidR="00255FFD" w:rsidRPr="000A6052" w:rsidRDefault="00255FFD" w:rsidP="00F630A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A6052">
              <w:rPr>
                <w:rFonts w:asciiTheme="minorHAnsi" w:hAnsiTheme="minorHAnsi" w:cstheme="minorHAnsi"/>
                <w:b/>
                <w:color w:val="000000" w:themeColor="text1"/>
              </w:rPr>
              <w:t>F.6.1.1.1. Güneş sistemindeki gezegenleri birbirleri ile karşılaştırır.</w:t>
            </w:r>
          </w:p>
          <w:p w14:paraId="09AD7A6D" w14:textId="2861F02D" w:rsidR="002A4EC0" w:rsidRPr="000A6052" w:rsidRDefault="002A4EC0" w:rsidP="00255FF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A6052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2: </w:t>
            </w:r>
            <w:r w:rsidR="00C647EF" w:rsidRPr="000A6052">
              <w:rPr>
                <w:rFonts w:asciiTheme="minorHAnsi" w:hAnsiTheme="minorHAnsi" w:cstheme="minorHAnsi"/>
                <w:b/>
                <w:color w:val="000000" w:themeColor="text1"/>
              </w:rPr>
              <w:t>Güneş sistemindeki gezegenler görselde verilmiştir.</w:t>
            </w:r>
          </w:p>
          <w:p w14:paraId="5A622734" w14:textId="18432F28" w:rsidR="00C647EF" w:rsidRPr="003B04FE" w:rsidRDefault="000A6052" w:rsidP="00255FFD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92389F6" wp14:editId="11C83C11">
                  <wp:extent cx="6146165" cy="3409054"/>
                  <wp:effectExtent l="0" t="0" r="6985" b="127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34" cy="343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04955" w14:textId="4F836F07" w:rsidR="000A6052" w:rsidRPr="00242E9C" w:rsidRDefault="000A6052" w:rsidP="000A605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A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gezegenlerin sırasını Güneş’e en yakından en uzağa olacak şekilde 1’den başlayarak kutulara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A6052">
              <w:rPr>
                <w:rFonts w:asciiTheme="minorHAnsi" w:hAnsiTheme="minorHAnsi" w:cstheme="minorHAnsi"/>
                <w:b/>
                <w:bCs/>
              </w:rPr>
              <w:t>yazınız.</w:t>
            </w:r>
          </w:p>
        </w:tc>
      </w:tr>
      <w:tr w:rsidR="002A4EC0" w:rsidRPr="00242E9C" w14:paraId="2D8E662D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BEEDDC9" w14:textId="080465D6" w:rsidR="00255FFD" w:rsidRDefault="00255FFD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55FFD">
              <w:rPr>
                <w:rFonts w:asciiTheme="minorHAnsi" w:hAnsiTheme="minorHAnsi" w:cstheme="minorHAnsi"/>
                <w:b/>
              </w:rPr>
              <w:lastRenderedPageBreak/>
              <w:t>F.6.1.2.1. Güneş tutulmasının nasıl oluştuğunu tahmin eder.</w:t>
            </w:r>
          </w:p>
          <w:p w14:paraId="4B310334" w14:textId="55DDD962" w:rsidR="00242E9C" w:rsidRDefault="002A4EC0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42E9C">
              <w:rPr>
                <w:rFonts w:asciiTheme="minorHAnsi" w:hAnsiTheme="minorHAnsi" w:cstheme="minorHAnsi"/>
                <w:b/>
              </w:rPr>
              <w:t xml:space="preserve">SORU 3: </w:t>
            </w:r>
            <w:r w:rsidR="003B04FE" w:rsidRPr="003B04FE">
              <w:rPr>
                <w:rFonts w:asciiTheme="minorHAnsi" w:hAnsiTheme="minorHAnsi" w:cstheme="minorHAnsi"/>
                <w:b/>
              </w:rPr>
              <w:t>Bir tutulmanın görseli verilmiştir.</w:t>
            </w:r>
          </w:p>
          <w:p w14:paraId="3254B6B6" w14:textId="75CE3EF3" w:rsidR="00125B28" w:rsidRDefault="003B04FE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718F07E9" wp14:editId="16FFCD8A">
                  <wp:extent cx="5629275" cy="2259909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561" cy="227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22F44" w14:textId="77777777" w:rsidR="00125B28" w:rsidRDefault="00125B28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042777B" w14:textId="77777777" w:rsidR="003B04FE" w:rsidRPr="003B04FE" w:rsidRDefault="003B04FE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Görseldeki tutulma ile ilgili aşağıdaki soruları cevaplayınız.</w:t>
            </w:r>
          </w:p>
          <w:p w14:paraId="40EEA6BD" w14:textId="7AE973FB" w:rsidR="003B04FE" w:rsidRPr="003B04FE" w:rsidRDefault="003B04FE" w:rsidP="003B04F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tutulmanın adını yazınız.</w:t>
            </w:r>
          </w:p>
          <w:p w14:paraId="70AB6909" w14:textId="77777777" w:rsidR="003B04FE" w:rsidRDefault="003B04FE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57A2F754" w14:textId="77777777" w:rsidR="003B04FE" w:rsidRPr="003B04FE" w:rsidRDefault="003B04FE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7F80A5" w14:textId="70035B34" w:rsidR="003B04FE" w:rsidRPr="003B04FE" w:rsidRDefault="003B04FE" w:rsidP="003B04F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Ay’ın hangi evrede olduğunu yazınız.</w:t>
            </w:r>
          </w:p>
          <w:p w14:paraId="250FF3A9" w14:textId="77777777" w:rsidR="003B04FE" w:rsidRDefault="003B04FE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77DEC26" w14:textId="77777777" w:rsidR="003B04FE" w:rsidRPr="003B04FE" w:rsidRDefault="003B04FE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0C4B06" w14:textId="768F6072" w:rsidR="00125B28" w:rsidRDefault="003B04FE" w:rsidP="003B04F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Gölgesi oluşan gök cisminin adını yazınız.</w:t>
            </w:r>
          </w:p>
          <w:p w14:paraId="48E68CCE" w14:textId="77777777" w:rsidR="000A6052" w:rsidRPr="000A6052" w:rsidRDefault="000A6052" w:rsidP="000A60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98BA5" w14:textId="77777777" w:rsidR="00125B28" w:rsidRDefault="00125B28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D73162" w14:textId="77777777" w:rsidR="008F6110" w:rsidRPr="00242E9C" w:rsidRDefault="008F6110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A4EC0" w:rsidRPr="00242E9C" w14:paraId="310BA809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33A3A9C5" w14:textId="77777777" w:rsidR="00255FFD" w:rsidRDefault="00255FFD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55FFD">
              <w:rPr>
                <w:rFonts w:asciiTheme="minorHAnsi" w:hAnsiTheme="minorHAnsi" w:cstheme="minorHAnsi"/>
                <w:b/>
              </w:rPr>
              <w:t>F.6.1.2.2. Ay tutulmasının nasıl oluştuğunu tahmin eder.</w:t>
            </w:r>
          </w:p>
          <w:p w14:paraId="597C9581" w14:textId="27618493" w:rsidR="00125B28" w:rsidRDefault="002A4EC0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42E9C">
              <w:rPr>
                <w:rFonts w:asciiTheme="minorHAnsi" w:hAnsiTheme="minorHAnsi" w:cstheme="minorHAnsi"/>
                <w:b/>
              </w:rPr>
              <w:t xml:space="preserve">SORU 4: </w:t>
            </w:r>
            <w:r w:rsidR="003B04FE" w:rsidRPr="003B04FE">
              <w:rPr>
                <w:rFonts w:asciiTheme="minorHAnsi" w:hAnsiTheme="minorHAnsi" w:cstheme="minorHAnsi"/>
                <w:b/>
                <w:sz w:val="22"/>
                <w:szCs w:val="22"/>
              </w:rPr>
              <w:t>Ay tutulması modeli oluşturmak için aşağıdaki görselde verilen toplar gök cisimlerinin şekilleri ve büyüklükleri</w:t>
            </w:r>
            <w:r w:rsidR="003B04FE">
              <w:rPr>
                <w:rFonts w:asciiTheme="minorHAnsi" w:hAnsiTheme="minorHAnsi" w:cstheme="minorHAnsi"/>
                <w:b/>
              </w:rPr>
              <w:t xml:space="preserve"> </w:t>
            </w:r>
            <w:r w:rsidR="003B04FE" w:rsidRPr="003B04FE">
              <w:rPr>
                <w:rFonts w:asciiTheme="minorHAnsi" w:hAnsiTheme="minorHAnsi" w:cstheme="minorHAnsi"/>
                <w:b/>
              </w:rPr>
              <w:t>dikkate alınarak seçilecektir.</w:t>
            </w:r>
          </w:p>
          <w:p w14:paraId="66074E02" w14:textId="44E2D735" w:rsidR="00D779D4" w:rsidRDefault="00C647EF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7FC49E00" wp14:editId="2457AB35">
                  <wp:extent cx="5124450" cy="1854301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303" cy="187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D53A5" w14:textId="77777777" w:rsidR="00125B28" w:rsidRDefault="00125B28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0A2F0819" w14:textId="77777777" w:rsidR="00C647EF" w:rsidRPr="00C647EF" w:rsidRDefault="00C647EF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Buna göre aşağıdaki soruları cevaplayınız.</w:t>
            </w:r>
          </w:p>
          <w:p w14:paraId="49565F0E" w14:textId="41582470" w:rsidR="00C647EF" w:rsidRPr="00C647EF" w:rsidRDefault="00C647EF" w:rsidP="00C647E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Oluşturulacak modelde seçilen topların numaralarını ve temsil ettiği gök cisminin adını yazınız.</w:t>
            </w:r>
          </w:p>
          <w:p w14:paraId="24FE0D7C" w14:textId="77777777" w:rsidR="00C647EF" w:rsidRDefault="00C647EF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015EE05" w14:textId="77777777" w:rsidR="00C647EF" w:rsidRDefault="00C647EF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04A6D524" w14:textId="77777777" w:rsidR="00C647EF" w:rsidRDefault="00C647EF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5C1CCBB0" w14:textId="77777777" w:rsidR="000A6052" w:rsidRPr="00C647EF" w:rsidRDefault="000A6052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EEB156" w14:textId="4975E029" w:rsidR="00125B28" w:rsidRPr="00C647EF" w:rsidRDefault="00C647EF" w:rsidP="00C647E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Seçilen topların numarasını Ay tutulması modeli oluşturacak şekilde sıralayınız.</w:t>
            </w:r>
          </w:p>
          <w:p w14:paraId="15827958" w14:textId="77777777" w:rsidR="00C647EF" w:rsidRDefault="00C647EF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A291FD7" w14:textId="77777777" w:rsidR="00C647EF" w:rsidRPr="00C647EF" w:rsidRDefault="00C647EF" w:rsidP="00C64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A8BE08" w14:textId="77777777" w:rsidR="000A6052" w:rsidRDefault="000A6052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A515A4C" w14:textId="77777777" w:rsidR="008F6110" w:rsidRDefault="008F6110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2BABDAE" w14:textId="77777777" w:rsidR="008F6110" w:rsidRPr="00242E9C" w:rsidRDefault="008F6110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A4EC0" w:rsidRPr="00242E9C" w14:paraId="6F836D03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6874E9EF" w14:textId="493DE0BC" w:rsidR="00255FFD" w:rsidRDefault="00255FFD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FF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F.6.2.1.1. Destek ve hareket sistemine ait yapıları örneklerle açıklar.</w:t>
            </w:r>
          </w:p>
          <w:p w14:paraId="7C6B3BD6" w14:textId="0FB74FA4" w:rsidR="004A7C32" w:rsidRDefault="002A4EC0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5: </w:t>
            </w:r>
            <w:r w:rsidR="00C647EF" w:rsidRPr="00C647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“Destek ve Hareket Sistemi” </w:t>
            </w:r>
            <w:r w:rsidR="00C647EF"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ile ilgili kavram haritasındaki boşluklara uygun kavramları yazınız.</w:t>
            </w:r>
          </w:p>
          <w:p w14:paraId="75C62CC3" w14:textId="6369BDAF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9AC811" wp14:editId="2A3FE8EB">
                  <wp:extent cx="6679161" cy="34194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303" cy="342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E69F4" w14:textId="77777777" w:rsidR="002A4EC0" w:rsidRPr="00242E9C" w:rsidRDefault="002A4EC0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RPr="00242E9C" w14:paraId="0F415AE5" w14:textId="77777777" w:rsidTr="00F630A0">
        <w:trPr>
          <w:trHeight w:val="640"/>
        </w:trPr>
        <w:tc>
          <w:tcPr>
            <w:tcW w:w="10937" w:type="dxa"/>
            <w:gridSpan w:val="3"/>
          </w:tcPr>
          <w:p w14:paraId="39BA3D23" w14:textId="73DB4233" w:rsidR="00255FFD" w:rsidRDefault="00255FFD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FFD">
              <w:rPr>
                <w:rFonts w:asciiTheme="minorHAnsi" w:hAnsiTheme="minorHAnsi" w:cstheme="minorHAnsi"/>
                <w:b/>
                <w:sz w:val="22"/>
                <w:szCs w:val="22"/>
              </w:rPr>
              <w:t>F.6.2.2.1. Sindirim sistemini oluşturan yapı ve organların görevlerini modeller kullanarak açıklar.</w:t>
            </w:r>
          </w:p>
          <w:p w14:paraId="651DC378" w14:textId="287D3F2E" w:rsidR="00125B28" w:rsidRDefault="002A4EC0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6: </w:t>
            </w:r>
            <w:r w:rsidR="00C647EF" w:rsidRPr="00C647EF">
              <w:rPr>
                <w:rFonts w:asciiTheme="minorHAnsi" w:hAnsiTheme="minorHAnsi" w:cstheme="minorHAnsi"/>
                <w:b/>
                <w:sz w:val="22"/>
                <w:szCs w:val="22"/>
              </w:rPr>
              <w:t>Sindirim sisteminin yapı ve organları aşağıdaki görselde numaralanarak verilmiştir.</w:t>
            </w:r>
          </w:p>
          <w:p w14:paraId="18ADBB83" w14:textId="70B2C785" w:rsidR="00C647EF" w:rsidRDefault="00C647EF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EEC49E" wp14:editId="0CAD5EA3">
                  <wp:simplePos x="333375" y="2476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95575" cy="3048000"/>
                  <wp:effectExtent l="0" t="0" r="0" b="0"/>
                  <wp:wrapSquare wrapText="bothSides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E0C529" w14:textId="77777777" w:rsidR="00125B28" w:rsidRDefault="00125B28" w:rsidP="00125B28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F88551" w14:textId="452EB141" w:rsidR="00125B28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Görseldeki yapı ve organların numaralarını kullanarak besinlerin kimyasal sindiriminin başladığı ve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bittiği yerleri aşağıdaki tabloya yazınız.</w:t>
            </w:r>
          </w:p>
          <w:p w14:paraId="663C477A" w14:textId="77777777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D67C6D" w14:textId="77777777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294369" w14:textId="77777777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D44E1E" w14:textId="77777777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6F0122" w14:textId="77777777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B7C636" w14:textId="3DEF862C" w:rsidR="00C647EF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14DAAA" wp14:editId="7C90112A">
                  <wp:extent cx="6807835" cy="138049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83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7D921" w14:textId="77777777"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67743937" w14:textId="77777777" w:rsidR="000A6052" w:rsidRDefault="000A6052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06D75E17" w14:textId="77777777" w:rsidR="000A6052" w:rsidRPr="00242E9C" w:rsidRDefault="000A6052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2A4EC0" w:rsidRPr="00242E9C" w14:paraId="1FD36F2F" w14:textId="77777777" w:rsidTr="00F630A0">
        <w:tc>
          <w:tcPr>
            <w:tcW w:w="10937" w:type="dxa"/>
            <w:gridSpan w:val="3"/>
          </w:tcPr>
          <w:p w14:paraId="4C73EDE7" w14:textId="269C7038" w:rsidR="00255FFD" w:rsidRPr="000A6052" w:rsidRDefault="00255FFD" w:rsidP="000A37ED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60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F.6.2.2.1. Sindirim sistemini oluşturan yapı ve organların görevlerini modeller kullanarak açıklar.</w:t>
            </w:r>
          </w:p>
          <w:p w14:paraId="57497C22" w14:textId="095880B2" w:rsidR="007C00B5" w:rsidRPr="000A6052" w:rsidRDefault="002A4EC0" w:rsidP="000A6052">
            <w:pPr>
              <w:pStyle w:val="AralkYok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A60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SORU 7:</w:t>
            </w:r>
            <w:r w:rsidR="004A7C32" w:rsidRPr="000A6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6052" w:rsidRPr="000A60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Patatesin ağızdan başlayarak kana geçinceye kadar uğradığı sindirim türleri ile bu sindirim türlerinin</w:t>
            </w:r>
            <w:r w:rsidR="000A60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A6052" w:rsidRPr="000A60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gerçekleştiği yapı ve organları yazınız.</w:t>
            </w:r>
          </w:p>
          <w:p w14:paraId="62C74176" w14:textId="77777777" w:rsidR="000A37ED" w:rsidRDefault="000A37ED" w:rsidP="000A37ED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06EE6" w14:textId="3C7B1EFA" w:rsidR="000A37ED" w:rsidRDefault="000A37ED" w:rsidP="000A37ED">
            <w:pPr>
              <w:pStyle w:val="AralkYok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45F2A" w14:textId="77777777" w:rsidR="00125B28" w:rsidRDefault="00125B28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3C64B" w14:textId="77777777" w:rsidR="00125B28" w:rsidRDefault="00125B28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6C089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17BE7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90B6E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6F41C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88DE9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39E68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9F5D2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B04C9" w14:textId="77777777" w:rsidR="00125B28" w:rsidRPr="00242E9C" w:rsidRDefault="00125B28" w:rsidP="00125B28">
            <w:pPr>
              <w:pStyle w:val="AralkYok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255FFD" w:rsidRPr="00242E9C" w14:paraId="2CB9B7CC" w14:textId="77777777" w:rsidTr="00F630A0">
        <w:tc>
          <w:tcPr>
            <w:tcW w:w="10937" w:type="dxa"/>
            <w:gridSpan w:val="3"/>
          </w:tcPr>
          <w:p w14:paraId="13607BC9" w14:textId="1573DDDB" w:rsidR="00255FFD" w:rsidRDefault="00255FFD" w:rsidP="00255FF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FFD">
              <w:rPr>
                <w:rFonts w:asciiTheme="minorHAnsi" w:hAnsiTheme="minorHAnsi" w:cstheme="minorHAnsi"/>
                <w:b/>
                <w:sz w:val="22"/>
                <w:szCs w:val="22"/>
              </w:rPr>
              <w:t>F.6.2.2.3. Sindirime yardımcı organların görevlerini açıklar.</w:t>
            </w:r>
          </w:p>
          <w:p w14:paraId="605CFBE2" w14:textId="3068DD0D" w:rsidR="00255FFD" w:rsidRDefault="00255FFD" w:rsidP="00C647E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242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47EF" w:rsidRPr="00C647EF">
              <w:rPr>
                <w:rFonts w:asciiTheme="minorHAnsi" w:hAnsiTheme="minorHAnsi" w:cstheme="minorHAnsi"/>
                <w:sz w:val="22"/>
                <w:szCs w:val="22"/>
              </w:rPr>
              <w:t>Bir öğretmen, öğrencilerinden görseldeki organları sindirim ile ilgili belirlediği ortak bir özelliğe göre gruplandırmalarını</w:t>
            </w:r>
            <w:r w:rsidR="00C647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47EF" w:rsidRPr="00C647EF">
              <w:rPr>
                <w:rFonts w:asciiTheme="minorHAnsi" w:hAnsiTheme="minorHAnsi" w:cstheme="minorHAnsi"/>
                <w:sz w:val="22"/>
                <w:szCs w:val="22"/>
              </w:rPr>
              <w:t>istemiştir.</w:t>
            </w:r>
          </w:p>
          <w:p w14:paraId="6FF8E19F" w14:textId="74D33360" w:rsidR="00C647EF" w:rsidRDefault="00C647EF" w:rsidP="00C647E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F33EA1" wp14:editId="22C99402">
                  <wp:simplePos x="333375" y="2095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48000" cy="3048000"/>
                  <wp:effectExtent l="0" t="0" r="0" b="0"/>
                  <wp:wrapSquare wrapText="bothSides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9A6A44" w14:textId="77777777" w:rsidR="00C647EF" w:rsidRPr="00C647EF" w:rsidRDefault="00C647EF" w:rsidP="00C647E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C647EF">
              <w:rPr>
                <w:rFonts w:asciiTheme="minorHAnsi" w:hAnsiTheme="minorHAnsi" w:cstheme="minorHAnsi"/>
                <w:sz w:val="22"/>
                <w:szCs w:val="22"/>
              </w:rPr>
              <w:t>Öğrenci seçtiği organları görselde “</w:t>
            </w: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C647EF">
              <w:rPr>
                <w:rFonts w:asciiTheme="minorHAnsi" w:hAnsiTheme="minorHAnsi" w:cstheme="minorHAnsi"/>
                <w:sz w:val="22"/>
                <w:szCs w:val="22"/>
              </w:rPr>
              <w:t>” ile işaretleyerek doğru gruplama yapmıştır.</w:t>
            </w:r>
          </w:p>
          <w:p w14:paraId="38D86B75" w14:textId="70EB86B2" w:rsidR="00C647EF" w:rsidRDefault="00C647EF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Buna göre öğretmenin belirlediği ortak özellik ne olabilir? Yazınız.</w:t>
            </w:r>
          </w:p>
          <w:p w14:paraId="0F995794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FB6357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14629A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B5FEBD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9CE372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85C2A6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138CA4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0031E9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89C5E5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0C2417" w14:textId="77777777" w:rsidR="000A6052" w:rsidRPr="00C647EF" w:rsidRDefault="000A6052" w:rsidP="00C647E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649E" w14:textId="77777777" w:rsidR="00255FFD" w:rsidRPr="00255FFD" w:rsidRDefault="00255FFD" w:rsidP="000A37E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E5E6F6" w14:textId="77777777" w:rsidR="002A4EC0" w:rsidRPr="00242E9C" w:rsidRDefault="002A4EC0" w:rsidP="002A4EC0">
      <w:pPr>
        <w:tabs>
          <w:tab w:val="left" w:pos="504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42E9C">
        <w:rPr>
          <w:rFonts w:asciiTheme="minorHAnsi" w:hAnsiTheme="minorHAnsi" w:cstheme="minorHAnsi"/>
          <w:b/>
          <w:bCs/>
          <w:sz w:val="22"/>
          <w:szCs w:val="22"/>
        </w:rPr>
        <w:t>BAŞARILAR</w:t>
      </w:r>
      <w:r w:rsidR="00372583" w:rsidRPr="00242E9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DA19E6" w14:textId="77777777" w:rsidR="00F9068D" w:rsidRPr="00242E9C" w:rsidRDefault="00F9068D" w:rsidP="002A4EC0">
      <w:pPr>
        <w:rPr>
          <w:rFonts w:asciiTheme="minorHAnsi" w:hAnsiTheme="minorHAnsi" w:cstheme="minorHAnsi"/>
          <w:sz w:val="22"/>
          <w:szCs w:val="22"/>
        </w:rPr>
      </w:pPr>
    </w:p>
    <w:p w14:paraId="13E3E884" w14:textId="77777777" w:rsidR="003F77F6" w:rsidRPr="00242E9C" w:rsidRDefault="003F77F6" w:rsidP="002A4EC0">
      <w:pPr>
        <w:rPr>
          <w:rFonts w:asciiTheme="minorHAnsi" w:hAnsiTheme="minorHAnsi" w:cstheme="minorHAnsi"/>
          <w:sz w:val="22"/>
          <w:szCs w:val="22"/>
        </w:rPr>
      </w:pPr>
    </w:p>
    <w:p w14:paraId="295BBE90" w14:textId="77777777" w:rsidR="003F77F6" w:rsidRDefault="003F77F6" w:rsidP="002A4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17BF1" w14:paraId="6C19BC75" w14:textId="77777777" w:rsidTr="00A24018">
        <w:tc>
          <w:tcPr>
            <w:tcW w:w="9212" w:type="dxa"/>
            <w:hideMark/>
          </w:tcPr>
          <w:p w14:paraId="41978017" w14:textId="77777777" w:rsidR="00117BF1" w:rsidRDefault="00117BF1" w:rsidP="00A24018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63581BB" wp14:editId="3DBEBE32">
                  <wp:extent cx="4095750" cy="542925"/>
                  <wp:effectExtent l="0" t="0" r="0" b="9525"/>
                  <wp:docPr id="184913546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F1" w14:paraId="1F61ED18" w14:textId="77777777" w:rsidTr="00A24018">
        <w:tc>
          <w:tcPr>
            <w:tcW w:w="9212" w:type="dxa"/>
            <w:hideMark/>
          </w:tcPr>
          <w:p w14:paraId="325FC6FF" w14:textId="77777777" w:rsidR="00117BF1" w:rsidRDefault="00117BF1" w:rsidP="00A24018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936725" wp14:editId="06E8CE43">
                  <wp:extent cx="2790825" cy="542925"/>
                  <wp:effectExtent l="0" t="0" r="9525" b="9525"/>
                  <wp:docPr id="18223458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17E00" w14:textId="77777777" w:rsidR="00117BF1" w:rsidRDefault="00117BF1" w:rsidP="00117BF1">
      <w:pPr>
        <w:spacing w:line="280" w:lineRule="auto"/>
        <w:rPr>
          <w:sz w:val="21"/>
          <w:szCs w:val="21"/>
        </w:rPr>
      </w:pPr>
    </w:p>
    <w:p w14:paraId="21DB7608" w14:textId="77777777" w:rsidR="00117BF1" w:rsidRDefault="00117BF1" w:rsidP="00117BF1">
      <w:pPr>
        <w:rPr>
          <w:rFonts w:ascii="Calibri" w:hAnsi="Calibri"/>
          <w:b/>
          <w:sz w:val="16"/>
          <w:szCs w:val="16"/>
        </w:rPr>
      </w:pPr>
    </w:p>
    <w:p w14:paraId="7B4BD4F0" w14:textId="77777777" w:rsidR="00117BF1" w:rsidRPr="00FB0789" w:rsidRDefault="00117BF1" w:rsidP="00117BF1">
      <w:pPr>
        <w:jc w:val="center"/>
        <w:rPr>
          <w:rFonts w:ascii="Arial" w:hAnsi="Arial" w:cs="Arial"/>
          <w:sz w:val="32"/>
          <w:szCs w:val="32"/>
        </w:rPr>
      </w:pPr>
      <w:r w:rsidRPr="00FB0789">
        <w:rPr>
          <w:rFonts w:ascii="Arial" w:hAnsi="Arial" w:cs="Arial"/>
          <w:sz w:val="32"/>
          <w:szCs w:val="32"/>
        </w:rPr>
        <w:t xml:space="preserve">Daha fazla yazılı sorusu ve evraka  </w:t>
      </w:r>
      <w:hyperlink r:id="rId16" w:history="1">
        <w:r w:rsidRPr="00FB0789">
          <w:rPr>
            <w:rStyle w:val="Kpr"/>
            <w:rFonts w:ascii="Arial" w:hAnsi="Arial" w:cs="Arial"/>
            <w:b/>
            <w:color w:val="FF0000"/>
            <w:sz w:val="32"/>
            <w:szCs w:val="32"/>
          </w:rPr>
          <w:t>https://www.facebook.com/groups/fenkurdu</w:t>
        </w:r>
      </w:hyperlink>
    </w:p>
    <w:p w14:paraId="2734F8B2" w14:textId="77777777" w:rsidR="00117BF1" w:rsidRPr="00FB0789" w:rsidRDefault="00117BF1" w:rsidP="00117BF1">
      <w:pPr>
        <w:jc w:val="center"/>
        <w:rPr>
          <w:rFonts w:ascii="Arial" w:hAnsi="Arial" w:cs="Arial"/>
          <w:sz w:val="32"/>
          <w:szCs w:val="32"/>
        </w:rPr>
      </w:pPr>
      <w:r w:rsidRPr="00FB0789">
        <w:rPr>
          <w:rFonts w:ascii="Arial" w:hAnsi="Arial" w:cs="Arial"/>
          <w:sz w:val="32"/>
          <w:szCs w:val="32"/>
        </w:rPr>
        <w:t>Öğretmen</w:t>
      </w:r>
      <w:r>
        <w:rPr>
          <w:rFonts w:ascii="Arial" w:hAnsi="Arial" w:cs="Arial"/>
          <w:sz w:val="32"/>
          <w:szCs w:val="32"/>
        </w:rPr>
        <w:t xml:space="preserve"> </w:t>
      </w:r>
      <w:r w:rsidRPr="00FB0789">
        <w:rPr>
          <w:rFonts w:ascii="Arial" w:hAnsi="Arial" w:cs="Arial"/>
          <w:sz w:val="32"/>
          <w:szCs w:val="32"/>
        </w:rPr>
        <w:t>grubumuzdan ulaşabilirsiniz.</w:t>
      </w:r>
    </w:p>
    <w:p w14:paraId="6FC05C08" w14:textId="77777777" w:rsidR="00117BF1" w:rsidRPr="00242E9C" w:rsidRDefault="00117BF1" w:rsidP="002A4EC0">
      <w:pPr>
        <w:rPr>
          <w:rFonts w:asciiTheme="minorHAnsi" w:hAnsiTheme="minorHAnsi" w:cstheme="minorHAnsi"/>
          <w:sz w:val="22"/>
          <w:szCs w:val="22"/>
        </w:rPr>
      </w:pPr>
    </w:p>
    <w:sectPr w:rsidR="00117BF1" w:rsidRPr="00242E9C" w:rsidSect="008F6110">
      <w:pgSz w:w="11906" w:h="16838" w:code="9"/>
      <w:pgMar w:top="28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3" w15:restartNumberingAfterBreak="0">
    <w:nsid w:val="1B966CE0"/>
    <w:multiLevelType w:val="hybridMultilevel"/>
    <w:tmpl w:val="B14ADB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539C"/>
    <w:multiLevelType w:val="hybridMultilevel"/>
    <w:tmpl w:val="1E5877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ACF"/>
    <w:multiLevelType w:val="hybridMultilevel"/>
    <w:tmpl w:val="84AADF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5E84"/>
    <w:multiLevelType w:val="hybridMultilevel"/>
    <w:tmpl w:val="52B431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7168">
    <w:abstractNumId w:val="0"/>
  </w:num>
  <w:num w:numId="2" w16cid:durableId="2121294038">
    <w:abstractNumId w:val="1"/>
  </w:num>
  <w:num w:numId="3" w16cid:durableId="1165168038">
    <w:abstractNumId w:val="2"/>
  </w:num>
  <w:num w:numId="4" w16cid:durableId="1035958904">
    <w:abstractNumId w:val="6"/>
  </w:num>
  <w:num w:numId="5" w16cid:durableId="386074765">
    <w:abstractNumId w:val="5"/>
  </w:num>
  <w:num w:numId="6" w16cid:durableId="1119958666">
    <w:abstractNumId w:val="4"/>
  </w:num>
  <w:num w:numId="7" w16cid:durableId="153422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84A65"/>
    <w:rsid w:val="00092AA7"/>
    <w:rsid w:val="000A37ED"/>
    <w:rsid w:val="000A6052"/>
    <w:rsid w:val="000B20B4"/>
    <w:rsid w:val="000C5206"/>
    <w:rsid w:val="00117BF1"/>
    <w:rsid w:val="00125B28"/>
    <w:rsid w:val="001A67F7"/>
    <w:rsid w:val="001D6F08"/>
    <w:rsid w:val="00204494"/>
    <w:rsid w:val="00242E9C"/>
    <w:rsid w:val="00255FFD"/>
    <w:rsid w:val="002A4EC0"/>
    <w:rsid w:val="002C3C3A"/>
    <w:rsid w:val="002F7005"/>
    <w:rsid w:val="003024E3"/>
    <w:rsid w:val="003326BE"/>
    <w:rsid w:val="00351F83"/>
    <w:rsid w:val="00372583"/>
    <w:rsid w:val="00373CE3"/>
    <w:rsid w:val="00374186"/>
    <w:rsid w:val="00376494"/>
    <w:rsid w:val="003B04FE"/>
    <w:rsid w:val="003B2C30"/>
    <w:rsid w:val="003B3CCD"/>
    <w:rsid w:val="003F77F6"/>
    <w:rsid w:val="004061F4"/>
    <w:rsid w:val="0040790D"/>
    <w:rsid w:val="004642C3"/>
    <w:rsid w:val="00481C83"/>
    <w:rsid w:val="004922CA"/>
    <w:rsid w:val="004A7C32"/>
    <w:rsid w:val="004B7912"/>
    <w:rsid w:val="004F72C7"/>
    <w:rsid w:val="005031D2"/>
    <w:rsid w:val="00542179"/>
    <w:rsid w:val="0055697F"/>
    <w:rsid w:val="00583EAC"/>
    <w:rsid w:val="005A110A"/>
    <w:rsid w:val="005A2838"/>
    <w:rsid w:val="005F4F73"/>
    <w:rsid w:val="006276A6"/>
    <w:rsid w:val="00635E39"/>
    <w:rsid w:val="00692FA7"/>
    <w:rsid w:val="006B194E"/>
    <w:rsid w:val="006F6D3B"/>
    <w:rsid w:val="007C00B5"/>
    <w:rsid w:val="008414D2"/>
    <w:rsid w:val="0085462C"/>
    <w:rsid w:val="008B0510"/>
    <w:rsid w:val="008D1B1B"/>
    <w:rsid w:val="008F6110"/>
    <w:rsid w:val="00940166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B42B0"/>
    <w:rsid w:val="00AE2255"/>
    <w:rsid w:val="00AE77E4"/>
    <w:rsid w:val="00AF7725"/>
    <w:rsid w:val="00B85A38"/>
    <w:rsid w:val="00B97AC3"/>
    <w:rsid w:val="00BB312B"/>
    <w:rsid w:val="00BE4ADF"/>
    <w:rsid w:val="00C326B9"/>
    <w:rsid w:val="00C3386A"/>
    <w:rsid w:val="00C647EF"/>
    <w:rsid w:val="00C65F0D"/>
    <w:rsid w:val="00C73D63"/>
    <w:rsid w:val="00C95C0A"/>
    <w:rsid w:val="00C979C1"/>
    <w:rsid w:val="00CA61D6"/>
    <w:rsid w:val="00CA7BF6"/>
    <w:rsid w:val="00D240BC"/>
    <w:rsid w:val="00D24BCD"/>
    <w:rsid w:val="00D347DF"/>
    <w:rsid w:val="00D42FF7"/>
    <w:rsid w:val="00D779D4"/>
    <w:rsid w:val="00D91CC1"/>
    <w:rsid w:val="00DE4816"/>
    <w:rsid w:val="00E73905"/>
    <w:rsid w:val="00E95A38"/>
    <w:rsid w:val="00EA62F1"/>
    <w:rsid w:val="00EC3055"/>
    <w:rsid w:val="00ED4F44"/>
    <w:rsid w:val="00EE222A"/>
    <w:rsid w:val="00F23102"/>
    <w:rsid w:val="00F73A67"/>
    <w:rsid w:val="00F77311"/>
    <w:rsid w:val="00F9068D"/>
    <w:rsid w:val="00FA79F6"/>
    <w:rsid w:val="00FE0A56"/>
    <w:rsid w:val="00FE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9C00"/>
  <w15:docId w15:val="{7217ED8D-0E69-4256-9E9A-E701668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A7C32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32"/>
    <w:rPr>
      <w:rFonts w:ascii="Arial" w:hAnsi="Arial" w:cs="Arial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6B194E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character" w:customStyle="1" w:styleId="A1">
    <w:name w:val="A1"/>
    <w:uiPriority w:val="99"/>
    <w:rsid w:val="006B194E"/>
    <w:rPr>
      <w:color w:val="211D1E"/>
      <w:sz w:val="18"/>
      <w:szCs w:val="18"/>
    </w:rPr>
  </w:style>
  <w:style w:type="paragraph" w:styleId="ListeParagraf">
    <w:name w:val="List Paragraph"/>
    <w:basedOn w:val="Normal"/>
    <w:uiPriority w:val="34"/>
    <w:qFormat/>
    <w:rsid w:val="000A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3</cp:revision>
  <cp:lastPrinted>2022-10-25T17:51:00Z</cp:lastPrinted>
  <dcterms:created xsi:type="dcterms:W3CDTF">2024-10-11T21:23:00Z</dcterms:created>
  <dcterms:modified xsi:type="dcterms:W3CDTF">2024-10-11T21:25:00Z</dcterms:modified>
</cp:coreProperties>
</file>