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937" w:type="dxa"/>
        <w:tblInd w:w="-8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7655"/>
        <w:gridCol w:w="3272"/>
      </w:tblGrid>
      <w:tr w:rsidR="002A4EC0" w:rsidRPr="00242E9C" w14:paraId="52DE31E2" w14:textId="77777777" w:rsidTr="00372583">
        <w:trPr>
          <w:gridBefore w:val="1"/>
          <w:wBefore w:w="10" w:type="dxa"/>
        </w:trPr>
        <w:tc>
          <w:tcPr>
            <w:tcW w:w="7655" w:type="dxa"/>
          </w:tcPr>
          <w:p w14:paraId="4B7017A8" w14:textId="720CA92E" w:rsidR="002A4EC0" w:rsidRPr="00242E9C" w:rsidRDefault="002A4EC0" w:rsidP="00F630A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42E9C">
              <w:rPr>
                <w:rFonts w:asciiTheme="minorHAnsi" w:hAnsiTheme="minorHAnsi" w:cstheme="minorHAnsi"/>
                <w:b/>
                <w:bCs/>
                <w:color w:val="000000"/>
              </w:rPr>
              <w:t>ADI</w:t>
            </w:r>
            <w:r w:rsidRPr="00242E9C">
              <w:rPr>
                <w:rFonts w:asciiTheme="minorHAnsi" w:hAnsiTheme="minorHAnsi" w:cstheme="minorHAnsi"/>
                <w:b/>
                <w:bCs/>
                <w:color w:val="000000"/>
              </w:rPr>
              <w:tab/>
            </w:r>
            <w:proofErr w:type="gramStart"/>
            <w:r w:rsidRPr="00242E9C">
              <w:rPr>
                <w:rFonts w:asciiTheme="minorHAnsi" w:hAnsiTheme="minorHAnsi" w:cstheme="minorHAnsi"/>
                <w:b/>
                <w:bCs/>
                <w:color w:val="000000"/>
              </w:rPr>
              <w:tab/>
              <w:t xml:space="preserve">:   </w:t>
            </w:r>
            <w:proofErr w:type="gramEnd"/>
            <w:r w:rsidR="00372583" w:rsidRPr="00242E9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                                   </w:t>
            </w:r>
            <w:r w:rsidRPr="00242E9C">
              <w:rPr>
                <w:rFonts w:asciiTheme="minorHAnsi" w:hAnsiTheme="minorHAnsi" w:cstheme="minorHAnsi"/>
                <w:b/>
                <w:color w:val="000000"/>
              </w:rPr>
              <w:t>202</w:t>
            </w:r>
            <w:r w:rsidR="006B194E">
              <w:rPr>
                <w:rFonts w:asciiTheme="minorHAnsi" w:hAnsiTheme="minorHAnsi" w:cstheme="minorHAnsi"/>
                <w:b/>
                <w:color w:val="000000"/>
              </w:rPr>
              <w:t>4</w:t>
            </w:r>
            <w:r w:rsidRPr="00242E9C">
              <w:rPr>
                <w:rFonts w:asciiTheme="minorHAnsi" w:hAnsiTheme="minorHAnsi" w:cstheme="minorHAnsi"/>
                <w:b/>
                <w:color w:val="000000"/>
              </w:rPr>
              <w:t>–202</w:t>
            </w:r>
            <w:r w:rsidR="006B194E">
              <w:rPr>
                <w:rFonts w:asciiTheme="minorHAnsi" w:hAnsiTheme="minorHAnsi" w:cstheme="minorHAnsi"/>
                <w:b/>
                <w:color w:val="000000"/>
              </w:rPr>
              <w:t>5</w:t>
            </w:r>
            <w:r w:rsidRPr="00242E9C">
              <w:rPr>
                <w:rFonts w:asciiTheme="minorHAnsi" w:hAnsiTheme="minorHAnsi" w:cstheme="minorHAnsi"/>
                <w:b/>
                <w:color w:val="000000"/>
              </w:rPr>
              <w:t xml:space="preserve"> EĞİTİM ÖĞRETİM YILI</w:t>
            </w:r>
          </w:p>
          <w:p w14:paraId="26485A61" w14:textId="572E5484" w:rsidR="002A4EC0" w:rsidRPr="00242E9C" w:rsidRDefault="002A4EC0" w:rsidP="00F630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42E9C">
              <w:rPr>
                <w:rFonts w:asciiTheme="minorHAnsi" w:hAnsiTheme="minorHAnsi" w:cstheme="minorHAnsi"/>
                <w:b/>
                <w:bCs/>
                <w:color w:val="000000"/>
              </w:rPr>
              <w:t>SOYADI</w:t>
            </w:r>
            <w:proofErr w:type="gramStart"/>
            <w:r w:rsidRPr="00242E9C">
              <w:rPr>
                <w:rFonts w:asciiTheme="minorHAnsi" w:hAnsiTheme="minorHAnsi" w:cstheme="minorHAnsi"/>
                <w:b/>
                <w:bCs/>
                <w:color w:val="000000"/>
              </w:rPr>
              <w:tab/>
              <w:t xml:space="preserve">:   </w:t>
            </w:r>
            <w:proofErr w:type="gramEnd"/>
            <w:r w:rsidRPr="00242E9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   </w:t>
            </w:r>
            <w:r w:rsidR="00372583" w:rsidRPr="00242E9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                            </w:t>
            </w:r>
            <w:r w:rsidRPr="00242E9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  ………………………..</w:t>
            </w:r>
            <w:r w:rsidRPr="00242E9C">
              <w:rPr>
                <w:rFonts w:asciiTheme="minorHAnsi" w:hAnsiTheme="minorHAnsi" w:cstheme="minorHAnsi"/>
                <w:b/>
                <w:color w:val="000000"/>
              </w:rPr>
              <w:t xml:space="preserve">ORTAOKULU </w:t>
            </w:r>
          </w:p>
          <w:p w14:paraId="40C0069E" w14:textId="5F3FDA26" w:rsidR="002A4EC0" w:rsidRPr="00242E9C" w:rsidRDefault="002A4EC0" w:rsidP="00F630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42E9C">
              <w:rPr>
                <w:rFonts w:asciiTheme="minorHAnsi" w:hAnsiTheme="minorHAnsi" w:cstheme="minorHAnsi"/>
                <w:b/>
                <w:bCs/>
                <w:color w:val="000000"/>
              </w:rPr>
              <w:t>SINIFI</w:t>
            </w:r>
            <w:r w:rsidRPr="00242E9C">
              <w:rPr>
                <w:rFonts w:asciiTheme="minorHAnsi" w:hAnsiTheme="minorHAnsi" w:cstheme="minorHAnsi"/>
                <w:b/>
                <w:bCs/>
                <w:color w:val="000000"/>
              </w:rPr>
              <w:tab/>
            </w:r>
            <w:proofErr w:type="gramStart"/>
            <w:r w:rsidRPr="00242E9C">
              <w:rPr>
                <w:rFonts w:asciiTheme="minorHAnsi" w:hAnsiTheme="minorHAnsi" w:cstheme="minorHAnsi"/>
                <w:b/>
                <w:bCs/>
                <w:color w:val="000000"/>
              </w:rPr>
              <w:tab/>
              <w:t xml:space="preserve">:   </w:t>
            </w:r>
            <w:proofErr w:type="gramEnd"/>
            <w:r w:rsidRPr="00242E9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                              </w:t>
            </w:r>
            <w:r w:rsidR="00372583" w:rsidRPr="00242E9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       </w:t>
            </w:r>
            <w:r w:rsidR="002A1916">
              <w:rPr>
                <w:rFonts w:asciiTheme="minorHAnsi" w:hAnsiTheme="minorHAnsi" w:cstheme="minorHAnsi"/>
                <w:b/>
                <w:color w:val="000000"/>
              </w:rPr>
              <w:t>7</w:t>
            </w:r>
            <w:r w:rsidRPr="00242E9C">
              <w:rPr>
                <w:rFonts w:asciiTheme="minorHAnsi" w:hAnsiTheme="minorHAnsi" w:cstheme="minorHAnsi"/>
                <w:b/>
                <w:color w:val="000000"/>
              </w:rPr>
              <w:t>.SINIF FEN BİLİMLERİ DERSİ</w:t>
            </w:r>
          </w:p>
          <w:p w14:paraId="21CAAAE6" w14:textId="30248671" w:rsidR="002A4EC0" w:rsidRPr="00242E9C" w:rsidRDefault="002A4EC0" w:rsidP="00F630A0">
            <w:pPr>
              <w:rPr>
                <w:rFonts w:asciiTheme="minorHAnsi" w:hAnsiTheme="minorHAnsi" w:cstheme="minorHAnsi"/>
              </w:rPr>
            </w:pPr>
            <w:r w:rsidRPr="00242E9C">
              <w:rPr>
                <w:rFonts w:asciiTheme="minorHAnsi" w:hAnsiTheme="minorHAnsi" w:cstheme="minorHAnsi"/>
                <w:b/>
                <w:bCs/>
                <w:color w:val="000000"/>
              </w:rPr>
              <w:t>NUMARASI</w:t>
            </w:r>
            <w:proofErr w:type="gramStart"/>
            <w:r w:rsidRPr="00242E9C">
              <w:rPr>
                <w:rFonts w:asciiTheme="minorHAnsi" w:hAnsiTheme="minorHAnsi" w:cstheme="minorHAnsi"/>
                <w:b/>
                <w:bCs/>
                <w:color w:val="000000"/>
              </w:rPr>
              <w:tab/>
              <w:t xml:space="preserve">:   </w:t>
            </w:r>
            <w:proofErr w:type="gramEnd"/>
            <w:r w:rsidRPr="00242E9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                   </w:t>
            </w:r>
            <w:r w:rsidR="006F6D3B" w:rsidRPr="00242E9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                    </w:t>
            </w:r>
            <w:r w:rsidR="008F775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="006B194E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  <w:r w:rsidRPr="00242E9C">
              <w:rPr>
                <w:rFonts w:asciiTheme="minorHAnsi" w:hAnsiTheme="minorHAnsi" w:cstheme="minorHAnsi"/>
                <w:b/>
                <w:color w:val="000000"/>
              </w:rPr>
              <w:t xml:space="preserve">.DÖNEM </w:t>
            </w:r>
            <w:r w:rsidR="006B194E">
              <w:rPr>
                <w:rFonts w:asciiTheme="minorHAnsi" w:hAnsiTheme="minorHAnsi" w:cstheme="minorHAnsi"/>
                <w:b/>
                <w:color w:val="000000"/>
              </w:rPr>
              <w:t>1</w:t>
            </w:r>
            <w:r w:rsidRPr="00242E9C">
              <w:rPr>
                <w:rFonts w:asciiTheme="minorHAnsi" w:hAnsiTheme="minorHAnsi" w:cstheme="minorHAnsi"/>
                <w:b/>
                <w:color w:val="000000"/>
              </w:rPr>
              <w:t>.YAZILI SINAVI</w:t>
            </w:r>
          </w:p>
        </w:tc>
        <w:tc>
          <w:tcPr>
            <w:tcW w:w="3272" w:type="dxa"/>
            <w:vAlign w:val="center"/>
          </w:tcPr>
          <w:p w14:paraId="770B08AD" w14:textId="77777777" w:rsidR="002A4EC0" w:rsidRPr="00242E9C" w:rsidRDefault="002A4EC0" w:rsidP="0037258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242E9C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PUAN:</w:t>
            </w:r>
          </w:p>
          <w:p w14:paraId="7D58CDDA" w14:textId="77777777" w:rsidR="002A4EC0" w:rsidRPr="00242E9C" w:rsidRDefault="002A4EC0" w:rsidP="003725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42E9C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1.SENARYO</w:t>
            </w:r>
          </w:p>
        </w:tc>
      </w:tr>
      <w:tr w:rsidR="002A4EC0" w:rsidRPr="00242E9C" w14:paraId="6BFD55DA" w14:textId="77777777" w:rsidTr="00F630A0">
        <w:trPr>
          <w:gridBefore w:val="1"/>
          <w:wBefore w:w="10" w:type="dxa"/>
        </w:trPr>
        <w:tc>
          <w:tcPr>
            <w:tcW w:w="10927" w:type="dxa"/>
            <w:gridSpan w:val="2"/>
          </w:tcPr>
          <w:p w14:paraId="35A3E0A0" w14:textId="0CF7D481" w:rsidR="002A1916" w:rsidRDefault="00313CD5" w:rsidP="002A1916">
            <w:pPr>
              <w:rPr>
                <w:rFonts w:asciiTheme="minorHAnsi" w:hAnsiTheme="minorHAnsi" w:cstheme="minorHAnsi"/>
                <w:b/>
              </w:rPr>
            </w:pPr>
            <w:r w:rsidRPr="00313CD5">
              <w:rPr>
                <w:rFonts w:asciiTheme="minorHAnsi" w:hAnsiTheme="minorHAnsi" w:cstheme="minorHAnsi"/>
                <w:b/>
              </w:rPr>
              <w:t>F.7.1.1.1. Uzay teknolojilerini açıklar.</w:t>
            </w:r>
          </w:p>
          <w:p w14:paraId="4512D4EA" w14:textId="5F788E71" w:rsidR="00125B28" w:rsidRPr="003B04FE" w:rsidRDefault="002A4EC0" w:rsidP="002A1916">
            <w:pPr>
              <w:rPr>
                <w:rFonts w:asciiTheme="minorHAnsi" w:hAnsiTheme="minorHAnsi" w:cstheme="minorHAnsi"/>
                <w:b/>
                <w:bCs/>
              </w:rPr>
            </w:pPr>
            <w:r w:rsidRPr="00242E9C">
              <w:rPr>
                <w:rFonts w:asciiTheme="minorHAnsi" w:hAnsiTheme="minorHAnsi" w:cstheme="minorHAnsi"/>
                <w:b/>
              </w:rPr>
              <w:t xml:space="preserve">SORU 1: </w:t>
            </w:r>
            <w:r w:rsidR="00114652" w:rsidRPr="00114652">
              <w:rPr>
                <w:rFonts w:asciiTheme="minorHAnsi" w:hAnsiTheme="minorHAnsi" w:cstheme="minorHAnsi"/>
                <w:b/>
                <w:bCs/>
              </w:rPr>
              <w:t>Türkiye’ye ait olan Türksat 3A, Türksat 4A ve Türksat 4B uydularının ortak görevini yazınız.</w:t>
            </w:r>
          </w:p>
          <w:p w14:paraId="4504EF2B" w14:textId="77777777" w:rsidR="003B04FE" w:rsidRPr="003B04FE" w:rsidRDefault="003B04FE" w:rsidP="003B04FE">
            <w:pPr>
              <w:rPr>
                <w:rFonts w:asciiTheme="minorHAnsi" w:hAnsiTheme="minorHAnsi" w:cstheme="minorHAnsi"/>
                <w:b/>
              </w:rPr>
            </w:pPr>
          </w:p>
          <w:p w14:paraId="7E7EFA15" w14:textId="77777777" w:rsidR="00125B28" w:rsidRDefault="00125B28" w:rsidP="00125B28">
            <w:pPr>
              <w:rPr>
                <w:rFonts w:asciiTheme="minorHAnsi" w:hAnsiTheme="minorHAnsi" w:cstheme="minorHAnsi"/>
                <w:b/>
              </w:rPr>
            </w:pPr>
          </w:p>
          <w:p w14:paraId="3E2C34AA" w14:textId="77777777" w:rsidR="0015649B" w:rsidRDefault="0015649B" w:rsidP="00125B28">
            <w:pPr>
              <w:rPr>
                <w:rFonts w:asciiTheme="minorHAnsi" w:hAnsiTheme="minorHAnsi" w:cstheme="minorHAnsi"/>
                <w:b/>
              </w:rPr>
            </w:pPr>
          </w:p>
          <w:p w14:paraId="66E820D9" w14:textId="77777777" w:rsidR="0015649B" w:rsidRDefault="0015649B" w:rsidP="00125B28">
            <w:pPr>
              <w:rPr>
                <w:rFonts w:asciiTheme="minorHAnsi" w:hAnsiTheme="minorHAnsi" w:cstheme="minorHAnsi"/>
                <w:b/>
              </w:rPr>
            </w:pPr>
          </w:p>
          <w:p w14:paraId="4525DF3F" w14:textId="77777777" w:rsidR="0015649B" w:rsidRDefault="0015649B" w:rsidP="00125B28">
            <w:pPr>
              <w:rPr>
                <w:rFonts w:asciiTheme="minorHAnsi" w:hAnsiTheme="minorHAnsi" w:cstheme="minorHAnsi"/>
                <w:b/>
              </w:rPr>
            </w:pPr>
          </w:p>
          <w:p w14:paraId="684CF91A" w14:textId="77777777" w:rsidR="00125B28" w:rsidRPr="00242E9C" w:rsidRDefault="00125B28" w:rsidP="00125B28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</w:tc>
      </w:tr>
      <w:tr w:rsidR="002A4EC0" w:rsidRPr="00242E9C" w14:paraId="6889FE58" w14:textId="77777777" w:rsidTr="00F630A0">
        <w:trPr>
          <w:gridBefore w:val="1"/>
          <w:wBefore w:w="10" w:type="dxa"/>
        </w:trPr>
        <w:tc>
          <w:tcPr>
            <w:tcW w:w="10927" w:type="dxa"/>
            <w:gridSpan w:val="2"/>
          </w:tcPr>
          <w:p w14:paraId="657CAF65" w14:textId="74166AD0" w:rsidR="002A1916" w:rsidRDefault="00313CD5" w:rsidP="00313CD5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13CD5">
              <w:rPr>
                <w:rFonts w:asciiTheme="minorHAnsi" w:hAnsiTheme="minorHAnsi" w:cstheme="minorHAnsi"/>
                <w:b/>
                <w:color w:val="000000" w:themeColor="text1"/>
              </w:rPr>
              <w:t>F.7.1.1.2. Uzay kirliliğinin nedenlerini ifade ederek bu kirliliğin yol açabileceği olası sonuçları tahmin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313CD5">
              <w:rPr>
                <w:rFonts w:asciiTheme="minorHAnsi" w:hAnsiTheme="minorHAnsi" w:cstheme="minorHAnsi"/>
                <w:b/>
                <w:color w:val="000000" w:themeColor="text1"/>
              </w:rPr>
              <w:t>eder.</w:t>
            </w:r>
          </w:p>
          <w:p w14:paraId="09AD7A6D" w14:textId="4B7BA12B" w:rsidR="002A4EC0" w:rsidRDefault="002A4EC0" w:rsidP="00255FFD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0A6052">
              <w:rPr>
                <w:rFonts w:asciiTheme="minorHAnsi" w:hAnsiTheme="minorHAnsi" w:cstheme="minorHAnsi"/>
                <w:b/>
                <w:color w:val="000000" w:themeColor="text1"/>
              </w:rPr>
              <w:t xml:space="preserve">SORU 2: </w:t>
            </w:r>
            <w:r w:rsidR="00114652" w:rsidRPr="00114652">
              <w:rPr>
                <w:rFonts w:asciiTheme="minorHAnsi" w:hAnsiTheme="minorHAnsi" w:cstheme="minorHAnsi"/>
                <w:b/>
                <w:color w:val="000000" w:themeColor="text1"/>
              </w:rPr>
              <w:t>Aşağıda uzay teknolojilerine ait görseller verilmiştir.</w:t>
            </w:r>
          </w:p>
          <w:p w14:paraId="6C43D2FE" w14:textId="723989E2" w:rsidR="00114652" w:rsidRDefault="00114652" w:rsidP="00255FFD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32661608" wp14:editId="7C5E8653">
                  <wp:extent cx="6029325" cy="1790700"/>
                  <wp:effectExtent l="0" t="0" r="9525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32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A3F63D" w14:textId="4986D192" w:rsidR="00114652" w:rsidRPr="000A6052" w:rsidRDefault="00114652" w:rsidP="00255FFD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   </w:t>
            </w:r>
            <w:r w:rsidRPr="0011465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Roket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                           </w:t>
            </w:r>
            <w:r w:rsidRPr="0011465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Teleskop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           </w:t>
            </w:r>
            <w:r w:rsidRPr="0011465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Gözlemev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i                       </w:t>
            </w:r>
            <w:r w:rsidRPr="0011465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Yapay uydu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            </w:t>
            </w:r>
            <w:r w:rsidRPr="0011465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Uzay mek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i</w:t>
            </w:r>
            <w:r w:rsidRPr="0011465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ğ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i</w:t>
            </w:r>
          </w:p>
          <w:p w14:paraId="5A622734" w14:textId="4CF74BDF" w:rsidR="00C647EF" w:rsidRDefault="00114652" w:rsidP="00255FFD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14652">
              <w:rPr>
                <w:rFonts w:asciiTheme="minorHAnsi" w:hAnsiTheme="minorHAnsi" w:cstheme="minorHAnsi"/>
                <w:b/>
                <w:bCs/>
              </w:rPr>
              <w:t>Bu görsellerden hangilerinin uzay kirliliğine neden olmadığını gerekçesiyle açıklayınız.</w:t>
            </w:r>
          </w:p>
          <w:p w14:paraId="7EABD43A" w14:textId="77777777" w:rsidR="00114652" w:rsidRDefault="00114652" w:rsidP="00255FFD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646E554A" w14:textId="77777777" w:rsidR="0015649B" w:rsidRDefault="0015649B" w:rsidP="00255FFD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3E3AD115" w14:textId="77777777" w:rsidR="0015649B" w:rsidRDefault="0015649B" w:rsidP="00255FFD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05EA98CA" w14:textId="77777777" w:rsidR="0015649B" w:rsidRPr="00114652" w:rsidRDefault="0015649B" w:rsidP="00255FFD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24804955" w14:textId="5852A255" w:rsidR="000A6052" w:rsidRPr="00242E9C" w:rsidRDefault="000A6052" w:rsidP="000A6052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A4EC0" w:rsidRPr="00242E9C" w14:paraId="2D8E662D" w14:textId="77777777" w:rsidTr="00F630A0">
        <w:trPr>
          <w:gridBefore w:val="1"/>
          <w:wBefore w:w="10" w:type="dxa"/>
        </w:trPr>
        <w:tc>
          <w:tcPr>
            <w:tcW w:w="10927" w:type="dxa"/>
            <w:gridSpan w:val="2"/>
          </w:tcPr>
          <w:p w14:paraId="6B50091B" w14:textId="56F5C2CB" w:rsidR="002A1916" w:rsidRDefault="00313CD5" w:rsidP="002A191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313CD5">
              <w:rPr>
                <w:rFonts w:asciiTheme="minorHAnsi" w:hAnsiTheme="minorHAnsi" w:cstheme="minorHAnsi"/>
                <w:b/>
              </w:rPr>
              <w:t>F.7.1.1.4. Teleskobun yapısını ve ne işe yaradığını açıklar.</w:t>
            </w:r>
          </w:p>
          <w:p w14:paraId="440C4B06" w14:textId="7BEB0497" w:rsidR="00125B28" w:rsidRDefault="002A4EC0" w:rsidP="002A191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242E9C">
              <w:rPr>
                <w:rFonts w:asciiTheme="minorHAnsi" w:hAnsiTheme="minorHAnsi" w:cstheme="minorHAnsi"/>
                <w:b/>
              </w:rPr>
              <w:t>SORU 3:</w:t>
            </w:r>
            <w:r w:rsidR="00114652" w:rsidRPr="00114652">
              <w:rPr>
                <w:rFonts w:ascii="Arial-BoldMT" w:eastAsiaTheme="minorHAnsi" w:hAnsi="Arial-BoldMT" w:cs="Arial-BoldMT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114652" w:rsidRPr="00114652">
              <w:rPr>
                <w:rFonts w:asciiTheme="minorHAnsi" w:hAnsiTheme="minorHAnsi" w:cstheme="minorHAnsi"/>
                <w:b/>
                <w:bCs/>
              </w:rPr>
              <w:t>Teleskop ile ilgili verilen kavram haritasındaki boşluklara uygun kavramları yazarak doldurunuz.</w:t>
            </w:r>
            <w:r w:rsidRPr="00242E9C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2C745F68" w14:textId="65FB3964" w:rsidR="00114652" w:rsidRDefault="00114652" w:rsidP="001146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82D74C3" wp14:editId="7DFA09FF">
                  <wp:extent cx="3495675" cy="2962275"/>
                  <wp:effectExtent l="0" t="0" r="9525" b="9525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675" cy="296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E68CCE" w14:textId="77777777" w:rsidR="000A6052" w:rsidRPr="000A6052" w:rsidRDefault="000A6052" w:rsidP="000A60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  <w:p w14:paraId="6FD73162" w14:textId="77777777" w:rsidR="00125B28" w:rsidRPr="00242E9C" w:rsidRDefault="00125B28" w:rsidP="00125B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2A4EC0" w:rsidRPr="00242E9C" w14:paraId="310BA809" w14:textId="77777777" w:rsidTr="00F630A0">
        <w:trPr>
          <w:gridBefore w:val="1"/>
          <w:wBefore w:w="10" w:type="dxa"/>
        </w:trPr>
        <w:tc>
          <w:tcPr>
            <w:tcW w:w="10927" w:type="dxa"/>
            <w:gridSpan w:val="2"/>
          </w:tcPr>
          <w:p w14:paraId="3A065B1D" w14:textId="3A0B401C" w:rsidR="002A1916" w:rsidRDefault="00313CD5" w:rsidP="003B04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313CD5">
              <w:rPr>
                <w:rFonts w:asciiTheme="minorHAnsi" w:hAnsiTheme="minorHAnsi" w:cstheme="minorHAnsi"/>
                <w:b/>
              </w:rPr>
              <w:lastRenderedPageBreak/>
              <w:t>F.7.1.2.1. Yıldız oluşum sürecinin farkına varır.</w:t>
            </w:r>
          </w:p>
          <w:p w14:paraId="597C9581" w14:textId="6EAE2E81" w:rsidR="00125B28" w:rsidRDefault="002A4EC0" w:rsidP="003B04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242E9C">
              <w:rPr>
                <w:rFonts w:asciiTheme="minorHAnsi" w:hAnsiTheme="minorHAnsi" w:cstheme="minorHAnsi"/>
                <w:b/>
              </w:rPr>
              <w:t xml:space="preserve">SORU 4: </w:t>
            </w:r>
            <w:r w:rsidR="007750AB" w:rsidRPr="007750AB">
              <w:rPr>
                <w:rFonts w:asciiTheme="minorHAnsi" w:hAnsiTheme="minorHAnsi" w:cstheme="minorHAnsi"/>
                <w:b/>
              </w:rPr>
              <w:t>Bir yıldızın yaşam süreci ile ilgili aşağıdaki görsel verilmiştir.</w:t>
            </w:r>
          </w:p>
          <w:p w14:paraId="15827958" w14:textId="629A1020" w:rsidR="00C647EF" w:rsidRDefault="007750AB" w:rsidP="007750A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noProof/>
              </w:rPr>
              <w:drawing>
                <wp:inline distT="0" distB="0" distL="0" distR="0" wp14:anchorId="459C84BF" wp14:editId="4A8CA32B">
                  <wp:extent cx="6115685" cy="3095241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718" cy="3097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162C9F" w14:textId="3CD0BC56" w:rsidR="00125B28" w:rsidRPr="007750AB" w:rsidRDefault="007750AB" w:rsidP="007750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7750AB">
              <w:rPr>
                <w:rFonts w:asciiTheme="minorHAnsi" w:hAnsiTheme="minorHAnsi" w:cstheme="minorHAnsi"/>
                <w:b/>
                <w:bCs/>
              </w:rPr>
              <w:t>Bir yıldızın yaşam sürecinde bulutsudan kara delik ya da beyaz cüce oluşmasını belirleyen etkeni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7750AB">
              <w:rPr>
                <w:rFonts w:asciiTheme="minorHAnsi" w:hAnsiTheme="minorHAnsi" w:cstheme="minorHAnsi"/>
                <w:b/>
                <w:bCs/>
              </w:rPr>
              <w:t>yazınız.</w:t>
            </w:r>
          </w:p>
          <w:p w14:paraId="5443BD00" w14:textId="77777777" w:rsidR="002A4EC0" w:rsidRDefault="002A4EC0" w:rsidP="00242E9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</w:p>
          <w:p w14:paraId="04E60DDE" w14:textId="77777777" w:rsidR="000A6052" w:rsidRDefault="000A6052" w:rsidP="00242E9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</w:p>
          <w:p w14:paraId="32EA51FC" w14:textId="77777777" w:rsidR="000A6052" w:rsidRDefault="000A6052" w:rsidP="00242E9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</w:p>
          <w:p w14:paraId="1956C15B" w14:textId="77777777" w:rsidR="0015649B" w:rsidRDefault="0015649B" w:rsidP="00242E9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</w:p>
          <w:p w14:paraId="62BABDAE" w14:textId="77777777" w:rsidR="000A6052" w:rsidRPr="00242E9C" w:rsidRDefault="000A6052" w:rsidP="00242E9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A4EC0" w:rsidRPr="00242E9C" w14:paraId="6F836D03" w14:textId="77777777" w:rsidTr="00F630A0">
        <w:trPr>
          <w:gridBefore w:val="1"/>
          <w:wBefore w:w="10" w:type="dxa"/>
        </w:trPr>
        <w:tc>
          <w:tcPr>
            <w:tcW w:w="10927" w:type="dxa"/>
            <w:gridSpan w:val="2"/>
          </w:tcPr>
          <w:p w14:paraId="501CAC8D" w14:textId="10C90AA4" w:rsidR="002A1916" w:rsidRDefault="00313CD5" w:rsidP="006B194E">
            <w:pPr>
              <w:pStyle w:val="GvdeMetni"/>
              <w:kinsoku w:val="0"/>
              <w:overflowPunct w:val="0"/>
              <w:spacing w:before="56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3CD5">
              <w:rPr>
                <w:rFonts w:asciiTheme="minorHAnsi" w:hAnsiTheme="minorHAnsi" w:cstheme="minorHAnsi"/>
                <w:b/>
                <w:sz w:val="22"/>
                <w:szCs w:val="22"/>
              </w:rPr>
              <w:t>F.7.1.2.3. Galaksilerin yapısını açıklar.</w:t>
            </w:r>
          </w:p>
          <w:p w14:paraId="7C6B3BD6" w14:textId="7B9DAF93" w:rsidR="004A7C32" w:rsidRDefault="002A4EC0" w:rsidP="007750AB">
            <w:pPr>
              <w:pStyle w:val="GvdeMetni"/>
              <w:kinsoku w:val="0"/>
              <w:overflowPunct w:val="0"/>
              <w:spacing w:before="56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42E9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SORU 5: </w:t>
            </w:r>
            <w:r w:rsidR="007750AB" w:rsidRPr="007750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Çok sayıda yıldız, yıldızlar arası gazlar, tozlar ve karanlık maddeden oluşan; eliptik, düzensiz, sarmal</w:t>
            </w:r>
            <w:r w:rsidR="007750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750AB" w:rsidRPr="007750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gibi şekilleri olan sistemin adını yazınız.</w:t>
            </w:r>
          </w:p>
          <w:p w14:paraId="43DF124A" w14:textId="77777777" w:rsidR="0015649B" w:rsidRDefault="0015649B" w:rsidP="00C647EF">
            <w:pPr>
              <w:pStyle w:val="GvdeMetni"/>
              <w:kinsoku w:val="0"/>
              <w:overflowPunct w:val="0"/>
              <w:spacing w:before="56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A5F8C10" w14:textId="77777777" w:rsidR="0015649B" w:rsidRDefault="0015649B" w:rsidP="00C647EF">
            <w:pPr>
              <w:pStyle w:val="GvdeMetni"/>
              <w:kinsoku w:val="0"/>
              <w:overflowPunct w:val="0"/>
              <w:spacing w:before="56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C4CE393" w14:textId="77777777" w:rsidR="0015649B" w:rsidRDefault="0015649B" w:rsidP="00C647EF">
            <w:pPr>
              <w:pStyle w:val="GvdeMetni"/>
              <w:kinsoku w:val="0"/>
              <w:overflowPunct w:val="0"/>
              <w:spacing w:before="56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B6827DB" w14:textId="77777777" w:rsidR="0015649B" w:rsidRDefault="0015649B" w:rsidP="00C647EF">
            <w:pPr>
              <w:pStyle w:val="GvdeMetni"/>
              <w:kinsoku w:val="0"/>
              <w:overflowPunct w:val="0"/>
              <w:spacing w:before="56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18E69F4" w14:textId="77777777" w:rsidR="002A4EC0" w:rsidRPr="00242E9C" w:rsidRDefault="002A4EC0" w:rsidP="00255FFD">
            <w:pPr>
              <w:pStyle w:val="GvdeMetni"/>
              <w:kinsoku w:val="0"/>
              <w:overflowPunct w:val="0"/>
              <w:spacing w:before="56" w:line="276" w:lineRule="auto"/>
              <w:rPr>
                <w:rFonts w:asciiTheme="minorHAnsi" w:hAnsiTheme="minorHAnsi" w:cstheme="minorHAnsi"/>
              </w:rPr>
            </w:pPr>
          </w:p>
        </w:tc>
      </w:tr>
      <w:tr w:rsidR="002A4EC0" w:rsidRPr="00242E9C" w14:paraId="0F415AE5" w14:textId="77777777" w:rsidTr="00F630A0">
        <w:trPr>
          <w:trHeight w:val="640"/>
        </w:trPr>
        <w:tc>
          <w:tcPr>
            <w:tcW w:w="10937" w:type="dxa"/>
            <w:gridSpan w:val="3"/>
          </w:tcPr>
          <w:p w14:paraId="0B9ED2A9" w14:textId="60FF194E" w:rsidR="002A1916" w:rsidRDefault="0015649B" w:rsidP="00255FFD">
            <w:pPr>
              <w:pStyle w:val="GvdeMetni"/>
              <w:kinsoku w:val="0"/>
              <w:overflowPunct w:val="0"/>
              <w:spacing w:before="56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DC9A250" wp14:editId="4D830124">
                  <wp:simplePos x="0" y="0"/>
                  <wp:positionH relativeFrom="margin">
                    <wp:posOffset>3489960</wp:posOffset>
                  </wp:positionH>
                  <wp:positionV relativeFrom="margin">
                    <wp:posOffset>114935</wp:posOffset>
                  </wp:positionV>
                  <wp:extent cx="3281045" cy="1752600"/>
                  <wp:effectExtent l="0" t="0" r="0" b="0"/>
                  <wp:wrapSquare wrapText="bothSides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104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3CD5" w:rsidRPr="00313CD5">
              <w:rPr>
                <w:rFonts w:asciiTheme="minorHAnsi" w:hAnsiTheme="minorHAnsi" w:cstheme="minorHAnsi"/>
                <w:b/>
                <w:sz w:val="22"/>
                <w:szCs w:val="22"/>
              </w:rPr>
              <w:t>F.7.2.1.1. Hayvan ve bitki hücrelerini, temel kısımları ve görevleri açısından karşılaştırır.</w:t>
            </w:r>
          </w:p>
          <w:p w14:paraId="651DC378" w14:textId="5CDB37F8" w:rsidR="00125B28" w:rsidRDefault="002A4EC0" w:rsidP="00255FFD">
            <w:pPr>
              <w:pStyle w:val="GvdeMetni"/>
              <w:kinsoku w:val="0"/>
              <w:overflowPunct w:val="0"/>
              <w:spacing w:before="56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2E9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SORU 6: </w:t>
            </w:r>
            <w:r w:rsidR="007750AB" w:rsidRPr="007750AB">
              <w:rPr>
                <w:rFonts w:asciiTheme="minorHAnsi" w:hAnsiTheme="minorHAnsi" w:cstheme="minorHAnsi"/>
                <w:b/>
                <w:sz w:val="22"/>
                <w:szCs w:val="22"/>
              </w:rPr>
              <w:t>İki farklı canlıya ait hücre görselleri aşağıda verilmiştir.</w:t>
            </w:r>
          </w:p>
          <w:p w14:paraId="18ADBB83" w14:textId="2C2C4A82" w:rsidR="00C647EF" w:rsidRDefault="007750AB" w:rsidP="00255FFD">
            <w:pPr>
              <w:pStyle w:val="GvdeMetni"/>
              <w:kinsoku w:val="0"/>
              <w:overflowPunct w:val="0"/>
              <w:spacing w:before="56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50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 hücreler arasındaki farklardan üç tanesini yazınız.</w:t>
            </w:r>
          </w:p>
          <w:p w14:paraId="41E0C529" w14:textId="77777777" w:rsidR="00125B28" w:rsidRDefault="00125B28" w:rsidP="00125B28">
            <w:pPr>
              <w:pStyle w:val="GvdeMetni"/>
              <w:kinsoku w:val="0"/>
              <w:overflowPunct w:val="0"/>
              <w:spacing w:before="56" w:line="276" w:lineRule="auto"/>
              <w:ind w:left="6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D7A534E" w14:textId="77777777" w:rsidR="000A6052" w:rsidRDefault="000A6052" w:rsidP="00F630A0">
            <w:pPr>
              <w:spacing w:line="276" w:lineRule="auto"/>
              <w:rPr>
                <w:rFonts w:asciiTheme="minorHAnsi" w:hAnsiTheme="minorHAnsi" w:cstheme="minorHAnsi"/>
                <w:noProof/>
              </w:rPr>
            </w:pPr>
          </w:p>
          <w:p w14:paraId="49DA10F0" w14:textId="77777777" w:rsidR="0015649B" w:rsidRDefault="0015649B" w:rsidP="00F630A0">
            <w:pPr>
              <w:spacing w:line="276" w:lineRule="auto"/>
              <w:rPr>
                <w:rFonts w:asciiTheme="minorHAnsi" w:hAnsiTheme="minorHAnsi" w:cstheme="minorHAnsi"/>
                <w:noProof/>
              </w:rPr>
            </w:pPr>
          </w:p>
          <w:p w14:paraId="2540B66F" w14:textId="77777777" w:rsidR="0015649B" w:rsidRDefault="0015649B" w:rsidP="00F630A0">
            <w:pPr>
              <w:spacing w:line="276" w:lineRule="auto"/>
              <w:rPr>
                <w:rFonts w:asciiTheme="minorHAnsi" w:hAnsiTheme="minorHAnsi" w:cstheme="minorHAnsi"/>
                <w:noProof/>
              </w:rPr>
            </w:pPr>
          </w:p>
          <w:p w14:paraId="1FB2703E" w14:textId="77777777" w:rsidR="0015649B" w:rsidRDefault="0015649B" w:rsidP="00F630A0">
            <w:pPr>
              <w:spacing w:line="276" w:lineRule="auto"/>
              <w:rPr>
                <w:rFonts w:asciiTheme="minorHAnsi" w:hAnsiTheme="minorHAnsi" w:cstheme="minorHAnsi"/>
                <w:noProof/>
              </w:rPr>
            </w:pPr>
          </w:p>
          <w:p w14:paraId="4063C30A" w14:textId="77777777" w:rsidR="0015649B" w:rsidRDefault="0015649B" w:rsidP="00F630A0">
            <w:pPr>
              <w:spacing w:line="276" w:lineRule="auto"/>
              <w:rPr>
                <w:rFonts w:asciiTheme="minorHAnsi" w:hAnsiTheme="minorHAnsi" w:cstheme="minorHAnsi"/>
                <w:noProof/>
              </w:rPr>
            </w:pPr>
          </w:p>
          <w:p w14:paraId="439CBAB5" w14:textId="77777777" w:rsidR="0015649B" w:rsidRDefault="0015649B" w:rsidP="00F630A0">
            <w:pPr>
              <w:spacing w:line="276" w:lineRule="auto"/>
              <w:rPr>
                <w:rFonts w:asciiTheme="minorHAnsi" w:hAnsiTheme="minorHAnsi" w:cstheme="minorHAnsi"/>
                <w:noProof/>
              </w:rPr>
            </w:pPr>
          </w:p>
          <w:p w14:paraId="06D75E17" w14:textId="77777777" w:rsidR="0015649B" w:rsidRPr="00242E9C" w:rsidRDefault="0015649B" w:rsidP="00F630A0">
            <w:pPr>
              <w:spacing w:line="276" w:lineRule="auto"/>
              <w:rPr>
                <w:rFonts w:asciiTheme="minorHAnsi" w:hAnsiTheme="minorHAnsi" w:cstheme="minorHAnsi"/>
                <w:noProof/>
              </w:rPr>
            </w:pPr>
          </w:p>
        </w:tc>
      </w:tr>
      <w:tr w:rsidR="002A4EC0" w:rsidRPr="00242E9C" w14:paraId="1FD36F2F" w14:textId="77777777" w:rsidTr="00F630A0">
        <w:tc>
          <w:tcPr>
            <w:tcW w:w="10937" w:type="dxa"/>
            <w:gridSpan w:val="3"/>
          </w:tcPr>
          <w:p w14:paraId="46415693" w14:textId="585205A3" w:rsidR="002A1916" w:rsidRPr="0015649B" w:rsidRDefault="00313CD5" w:rsidP="000A6052">
            <w:pPr>
              <w:pStyle w:val="AralkYok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49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F.7.2.1.1. Hayvan ve bitki hücrelerini, temel kısımları ve görevleri açısından karşılaştırır.</w:t>
            </w:r>
          </w:p>
          <w:p w14:paraId="57497C22" w14:textId="4B2A5C39" w:rsidR="007C00B5" w:rsidRPr="0015649B" w:rsidRDefault="002A4EC0" w:rsidP="0015649B">
            <w:pPr>
              <w:pStyle w:val="AralkYok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5649B">
              <w:rPr>
                <w:rFonts w:asciiTheme="minorHAnsi" w:hAnsiTheme="minorHAnsi" w:cstheme="minorHAnsi"/>
                <w:b/>
                <w:sz w:val="22"/>
                <w:szCs w:val="22"/>
              </w:rPr>
              <w:t>SORU 7:</w:t>
            </w:r>
            <w:r w:rsidR="004A7C32" w:rsidRPr="001564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5649B" w:rsidRPr="001564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Bir keçinin epitel doku hücresi ile bir çınar ağacının yaprak hücresi arasındaki farklardan üç tanesini</w:t>
            </w:r>
            <w:r w:rsidR="0015649B" w:rsidRPr="001564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15649B" w:rsidRPr="001564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yazınız.</w:t>
            </w:r>
          </w:p>
          <w:p w14:paraId="62C74176" w14:textId="77777777" w:rsidR="000A37ED" w:rsidRDefault="000A37ED" w:rsidP="000A37ED">
            <w:pPr>
              <w:pStyle w:val="AralkYok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7906EE6" w14:textId="3C7B1EFA" w:rsidR="000A37ED" w:rsidRDefault="000A37ED" w:rsidP="000A37ED">
            <w:pPr>
              <w:pStyle w:val="AralkYok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C45F2A" w14:textId="77777777" w:rsidR="00125B28" w:rsidRDefault="00125B28" w:rsidP="00125B28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83C64B" w14:textId="77777777" w:rsidR="00125B28" w:rsidRDefault="00125B28" w:rsidP="00125B28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16C089" w14:textId="77777777" w:rsidR="000A6052" w:rsidRDefault="000A6052" w:rsidP="00125B28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A17BE7" w14:textId="77777777" w:rsidR="000A6052" w:rsidRDefault="000A6052" w:rsidP="00125B28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090B6E" w14:textId="77777777" w:rsidR="000A6052" w:rsidRDefault="000A6052" w:rsidP="00125B28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96F41C" w14:textId="77777777" w:rsidR="000A6052" w:rsidRDefault="000A6052" w:rsidP="00125B28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5B04C9" w14:textId="77777777" w:rsidR="00125B28" w:rsidRPr="00242E9C" w:rsidRDefault="00125B28" w:rsidP="00125B28">
            <w:pPr>
              <w:pStyle w:val="AralkYok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</w:tr>
      <w:tr w:rsidR="00255FFD" w:rsidRPr="00242E9C" w14:paraId="2CB9B7CC" w14:textId="77777777" w:rsidTr="00F630A0">
        <w:tc>
          <w:tcPr>
            <w:tcW w:w="10937" w:type="dxa"/>
            <w:gridSpan w:val="3"/>
          </w:tcPr>
          <w:p w14:paraId="32A20E54" w14:textId="41965EB5" w:rsidR="002A1916" w:rsidRDefault="00313CD5" w:rsidP="00C647EF">
            <w:pPr>
              <w:pStyle w:val="AralkYok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3CD5">
              <w:rPr>
                <w:rFonts w:asciiTheme="minorHAnsi" w:hAnsiTheme="minorHAnsi" w:cstheme="minorHAnsi"/>
                <w:b/>
                <w:sz w:val="22"/>
                <w:szCs w:val="22"/>
              </w:rPr>
              <w:t>F.7.2.1.3. Hücre-doku-organ-sistem-organizma ilişkisini açıklar.</w:t>
            </w:r>
          </w:p>
          <w:p w14:paraId="068EA906" w14:textId="77777777" w:rsidR="007750AB" w:rsidRPr="007750AB" w:rsidRDefault="00255FFD" w:rsidP="007750AB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  <w:r w:rsidRPr="00242E9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SORU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Pr="00242E9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242E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750AB" w:rsidRPr="007750AB">
              <w:rPr>
                <w:rFonts w:asciiTheme="minorHAnsi" w:hAnsiTheme="minorHAnsi" w:cstheme="minorHAnsi"/>
                <w:sz w:val="22"/>
                <w:szCs w:val="22"/>
              </w:rPr>
              <w:t>“Hücre-doku-organ-sistem-organizma” kavramları arasındaki ilişkiyi göstermek için sınıfta bir etkinlik yapılacaktır.</w:t>
            </w:r>
          </w:p>
          <w:p w14:paraId="38D86B75" w14:textId="42FFFEF9" w:rsidR="00C647EF" w:rsidRDefault="007750AB" w:rsidP="007750AB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  <w:r w:rsidRPr="007750AB">
              <w:rPr>
                <w:rFonts w:asciiTheme="minorHAnsi" w:hAnsiTheme="minorHAnsi" w:cstheme="minorHAnsi"/>
                <w:sz w:val="22"/>
                <w:szCs w:val="22"/>
              </w:rPr>
              <w:t xml:space="preserve">Bu ilişkinin görsellerle anlatılması istenmektedir. Bunun için aşağıda bazı görseller </w:t>
            </w:r>
            <w:proofErr w:type="spellStart"/>
            <w:r w:rsidRPr="007750AB">
              <w:rPr>
                <w:rFonts w:asciiTheme="minorHAnsi" w:hAnsiTheme="minorHAnsi" w:cstheme="minorHAnsi"/>
                <w:sz w:val="22"/>
                <w:szCs w:val="22"/>
              </w:rPr>
              <w:t>harflendirilerek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750AB">
              <w:rPr>
                <w:rFonts w:asciiTheme="minorHAnsi" w:hAnsiTheme="minorHAnsi" w:cstheme="minorHAnsi"/>
                <w:sz w:val="22"/>
                <w:szCs w:val="22"/>
              </w:rPr>
              <w:t>verilmiştir.</w:t>
            </w:r>
          </w:p>
          <w:p w14:paraId="0A14C528" w14:textId="63716E0C" w:rsidR="007750AB" w:rsidRPr="007750AB" w:rsidRDefault="007750AB" w:rsidP="007750AB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8974E8D" wp14:editId="5292C3E1">
                  <wp:extent cx="6807835" cy="2885440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835" cy="288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14629A" w14:textId="634BE382" w:rsidR="000A6052" w:rsidRDefault="0015649B" w:rsidP="00C647EF">
            <w:pPr>
              <w:pStyle w:val="AralkYok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564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Buna göre verilen ilişkinin kurulabileceği görselleri seçerek basitten karmaşığa doğru görsellerin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564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harflerini kullanarak sıralayınız.</w:t>
            </w:r>
          </w:p>
          <w:p w14:paraId="40A081EF" w14:textId="77777777" w:rsidR="0015649B" w:rsidRDefault="0015649B" w:rsidP="00C647EF">
            <w:pPr>
              <w:pStyle w:val="AralkYok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FBD08AA" w14:textId="77777777" w:rsidR="0015649B" w:rsidRDefault="0015649B" w:rsidP="00C647EF">
            <w:pPr>
              <w:pStyle w:val="AralkYok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9B5FEBD" w14:textId="77777777" w:rsidR="000A6052" w:rsidRDefault="000A6052" w:rsidP="00C647EF">
            <w:pPr>
              <w:pStyle w:val="AralkYok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49CE372" w14:textId="77777777" w:rsidR="000A6052" w:rsidRDefault="000A6052" w:rsidP="00C647EF">
            <w:pPr>
              <w:pStyle w:val="AralkYok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16D649E" w14:textId="77777777" w:rsidR="00255FFD" w:rsidRPr="00255FFD" w:rsidRDefault="00255FFD" w:rsidP="000A37ED">
            <w:pPr>
              <w:pStyle w:val="AralkYok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13CD5" w:rsidRPr="00242E9C" w14:paraId="39AD7114" w14:textId="77777777" w:rsidTr="00F630A0">
        <w:tc>
          <w:tcPr>
            <w:tcW w:w="10937" w:type="dxa"/>
            <w:gridSpan w:val="3"/>
          </w:tcPr>
          <w:p w14:paraId="199D9A20" w14:textId="6C1756A6" w:rsidR="00313CD5" w:rsidRDefault="00313CD5" w:rsidP="00313CD5">
            <w:pPr>
              <w:pStyle w:val="AralkYok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3CD5">
              <w:rPr>
                <w:rFonts w:asciiTheme="minorHAnsi" w:hAnsiTheme="minorHAnsi" w:cstheme="minorHAnsi"/>
                <w:b/>
                <w:sz w:val="22"/>
                <w:szCs w:val="22"/>
              </w:rPr>
              <w:t>F.7.2.2.1. Mitozun canlılar için önemini açıklar.</w:t>
            </w:r>
          </w:p>
          <w:p w14:paraId="67D28094" w14:textId="7EB91E1A" w:rsidR="00313CD5" w:rsidRDefault="00313CD5" w:rsidP="00313CD5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  <w:r w:rsidRPr="00242E9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SORU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Pr="00242E9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242E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5649B" w:rsidRPr="0015649B">
              <w:rPr>
                <w:rFonts w:asciiTheme="minorHAnsi" w:hAnsiTheme="minorHAnsi" w:cstheme="minorHAnsi"/>
                <w:sz w:val="22"/>
                <w:szCs w:val="22"/>
              </w:rPr>
              <w:t>Mitoz bölünmeye ait evrelerin görselleri numaralanarak karışık bir şekilde aşağıda verilmiştir.</w:t>
            </w:r>
          </w:p>
          <w:p w14:paraId="195F9E56" w14:textId="181F945E" w:rsidR="0015649B" w:rsidRDefault="0015649B" w:rsidP="0015649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65F4FB0" wp14:editId="4194E355">
                  <wp:extent cx="5476875" cy="1886656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7669" cy="1890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2EFBB4" w14:textId="7DFA368D" w:rsidR="0015649B" w:rsidRDefault="0015649B" w:rsidP="00313CD5">
            <w:pPr>
              <w:pStyle w:val="AralkYok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564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 görsellerin numaralarını mitoz bölünmede gerçekleşme sırasına göre yazınız.</w:t>
            </w:r>
          </w:p>
          <w:p w14:paraId="05074B19" w14:textId="77777777" w:rsidR="0015649B" w:rsidRDefault="0015649B" w:rsidP="00313CD5">
            <w:pPr>
              <w:pStyle w:val="AralkYok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CAA5AE8" w14:textId="77777777" w:rsidR="0015649B" w:rsidRDefault="0015649B" w:rsidP="00313CD5">
            <w:pPr>
              <w:pStyle w:val="AralkYok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4D4572D" w14:textId="77777777" w:rsidR="0015649B" w:rsidRDefault="0015649B" w:rsidP="00313CD5">
            <w:pPr>
              <w:pStyle w:val="AralkYok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5B05B5A" w14:textId="77777777" w:rsidR="00313CD5" w:rsidRPr="00313CD5" w:rsidRDefault="00313CD5" w:rsidP="00C647EF">
            <w:pPr>
              <w:pStyle w:val="AralkYok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13CD5" w:rsidRPr="00242E9C" w14:paraId="44277AF0" w14:textId="77777777" w:rsidTr="00F630A0">
        <w:tc>
          <w:tcPr>
            <w:tcW w:w="10937" w:type="dxa"/>
            <w:gridSpan w:val="3"/>
          </w:tcPr>
          <w:p w14:paraId="69A1227D" w14:textId="25A74AFE" w:rsidR="00313CD5" w:rsidRDefault="00313CD5" w:rsidP="00313CD5">
            <w:pPr>
              <w:pStyle w:val="AralkYok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3CD5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F.7.2.2.1. Mitozun canlılar için önemini açıklar.</w:t>
            </w:r>
          </w:p>
          <w:p w14:paraId="119B8E6D" w14:textId="4C001A0C" w:rsidR="00313CD5" w:rsidRDefault="00313CD5" w:rsidP="00313CD5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  <w:r w:rsidRPr="00242E9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SORU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Pr="00242E9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242E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5649B" w:rsidRPr="0015649B">
              <w:rPr>
                <w:rFonts w:asciiTheme="minorHAnsi" w:hAnsiTheme="minorHAnsi" w:cstheme="minorHAnsi"/>
                <w:sz w:val="22"/>
                <w:szCs w:val="22"/>
              </w:rPr>
              <w:t>Mitoz bölünmeye ait evrelerin görselleri numaralanarak karışık bir şekilde aşağıda verilmiştir.</w:t>
            </w:r>
          </w:p>
          <w:p w14:paraId="5E3E1216" w14:textId="492D02A1" w:rsidR="0015649B" w:rsidRDefault="0015649B" w:rsidP="0015649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D5C0445" wp14:editId="20869363">
                  <wp:extent cx="5998210" cy="2287723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9505" cy="2292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55CE6C" w14:textId="77777777" w:rsidR="00313CD5" w:rsidRDefault="0015649B" w:rsidP="00C647EF">
            <w:pPr>
              <w:pStyle w:val="AralkYok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564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 görsellerin numaralarını mitoz bölünmede gerçekleşme sırasına göre yazınız.</w:t>
            </w:r>
          </w:p>
          <w:p w14:paraId="1DA77993" w14:textId="77777777" w:rsidR="0015649B" w:rsidRDefault="0015649B" w:rsidP="00C647EF">
            <w:pPr>
              <w:pStyle w:val="AralkYok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A188E9D" w14:textId="77777777" w:rsidR="0015649B" w:rsidRDefault="0015649B" w:rsidP="00C647EF">
            <w:pPr>
              <w:pStyle w:val="AralkYok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A3F0986" w14:textId="77777777" w:rsidR="0015649B" w:rsidRDefault="0015649B" w:rsidP="00C647EF">
            <w:pPr>
              <w:pStyle w:val="AralkYok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911FE83" w14:textId="77777777" w:rsidR="0015649B" w:rsidRDefault="0015649B" w:rsidP="00C647EF">
            <w:pPr>
              <w:pStyle w:val="AralkYok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F495E6" w14:textId="4239619A" w:rsidR="0015649B" w:rsidRPr="00313CD5" w:rsidRDefault="0015649B" w:rsidP="00C647EF">
            <w:pPr>
              <w:pStyle w:val="AralkYok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9E5E6F6" w14:textId="77777777" w:rsidR="002A4EC0" w:rsidRPr="00242E9C" w:rsidRDefault="002A4EC0" w:rsidP="002A4EC0">
      <w:pPr>
        <w:tabs>
          <w:tab w:val="left" w:pos="5040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242E9C">
        <w:rPr>
          <w:rFonts w:asciiTheme="minorHAnsi" w:hAnsiTheme="minorHAnsi" w:cstheme="minorHAnsi"/>
          <w:b/>
          <w:bCs/>
          <w:sz w:val="22"/>
          <w:szCs w:val="22"/>
        </w:rPr>
        <w:t>BAŞARILAR</w:t>
      </w:r>
      <w:r w:rsidR="00372583" w:rsidRPr="00242E9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3DA19E6" w14:textId="77777777" w:rsidR="00F9068D" w:rsidRPr="00242E9C" w:rsidRDefault="00F9068D" w:rsidP="002A4EC0">
      <w:pPr>
        <w:rPr>
          <w:rFonts w:asciiTheme="minorHAnsi" w:hAnsiTheme="minorHAnsi" w:cstheme="minorHAnsi"/>
          <w:sz w:val="22"/>
          <w:szCs w:val="22"/>
        </w:rPr>
      </w:pPr>
    </w:p>
    <w:p w14:paraId="13E3E884" w14:textId="77777777" w:rsidR="003F77F6" w:rsidRPr="00242E9C" w:rsidRDefault="003F77F6" w:rsidP="002A4EC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5649B" w14:paraId="405E9D48" w14:textId="77777777" w:rsidTr="00423B47">
        <w:tc>
          <w:tcPr>
            <w:tcW w:w="9212" w:type="dxa"/>
            <w:hideMark/>
          </w:tcPr>
          <w:p w14:paraId="7C9D7A02" w14:textId="77777777" w:rsidR="0015649B" w:rsidRDefault="0015649B" w:rsidP="00423B47">
            <w:pPr>
              <w:spacing w:line="280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4C6DCFA" wp14:editId="0C184CD9">
                  <wp:extent cx="4095750" cy="542925"/>
                  <wp:effectExtent l="0" t="0" r="0" b="9525"/>
                  <wp:docPr id="1849135463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649B" w14:paraId="7AFCD204" w14:textId="77777777" w:rsidTr="00423B47">
        <w:tc>
          <w:tcPr>
            <w:tcW w:w="9212" w:type="dxa"/>
            <w:hideMark/>
          </w:tcPr>
          <w:p w14:paraId="08C4A50E" w14:textId="77777777" w:rsidR="0015649B" w:rsidRDefault="0015649B" w:rsidP="00423B47">
            <w:pPr>
              <w:spacing w:line="280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B48D536" wp14:editId="54282AD1">
                  <wp:extent cx="2790825" cy="542925"/>
                  <wp:effectExtent l="0" t="0" r="9525" b="9525"/>
                  <wp:docPr id="1822345826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11CBAD" w14:textId="77777777" w:rsidR="0015649B" w:rsidRDefault="0015649B" w:rsidP="0015649B">
      <w:pPr>
        <w:spacing w:line="280" w:lineRule="auto"/>
        <w:rPr>
          <w:sz w:val="21"/>
          <w:szCs w:val="21"/>
        </w:rPr>
      </w:pPr>
    </w:p>
    <w:p w14:paraId="55BF9F29" w14:textId="77777777" w:rsidR="0015649B" w:rsidRDefault="0015649B" w:rsidP="0015649B">
      <w:pPr>
        <w:rPr>
          <w:rFonts w:ascii="Calibri" w:hAnsi="Calibri"/>
          <w:b/>
          <w:sz w:val="16"/>
          <w:szCs w:val="16"/>
        </w:rPr>
      </w:pPr>
    </w:p>
    <w:p w14:paraId="3349D6A4" w14:textId="77777777" w:rsidR="0015649B" w:rsidRPr="00FB0789" w:rsidRDefault="0015649B" w:rsidP="0015649B">
      <w:pPr>
        <w:jc w:val="center"/>
        <w:rPr>
          <w:rFonts w:ascii="Arial" w:hAnsi="Arial" w:cs="Arial"/>
          <w:sz w:val="32"/>
          <w:szCs w:val="32"/>
        </w:rPr>
      </w:pPr>
      <w:r w:rsidRPr="00FB0789">
        <w:rPr>
          <w:rFonts w:ascii="Arial" w:hAnsi="Arial" w:cs="Arial"/>
          <w:sz w:val="32"/>
          <w:szCs w:val="32"/>
        </w:rPr>
        <w:t xml:space="preserve">Daha fazla yazılı sorusu ve evraka  </w:t>
      </w:r>
      <w:hyperlink r:id="rId15" w:history="1">
        <w:r w:rsidRPr="00FB0789">
          <w:rPr>
            <w:rStyle w:val="Kpr"/>
            <w:rFonts w:ascii="Arial" w:hAnsi="Arial" w:cs="Arial"/>
            <w:b/>
            <w:color w:val="FF0000"/>
            <w:sz w:val="32"/>
            <w:szCs w:val="32"/>
          </w:rPr>
          <w:t>https://www.facebook.com/groups/fenkurdu</w:t>
        </w:r>
      </w:hyperlink>
    </w:p>
    <w:p w14:paraId="32BC16E3" w14:textId="77777777" w:rsidR="0015649B" w:rsidRPr="00FB0789" w:rsidRDefault="0015649B" w:rsidP="0015649B">
      <w:pPr>
        <w:jc w:val="center"/>
        <w:rPr>
          <w:rFonts w:ascii="Arial" w:hAnsi="Arial" w:cs="Arial"/>
          <w:sz w:val="32"/>
          <w:szCs w:val="32"/>
        </w:rPr>
      </w:pPr>
      <w:r w:rsidRPr="00FB0789">
        <w:rPr>
          <w:rFonts w:ascii="Arial" w:hAnsi="Arial" w:cs="Arial"/>
          <w:sz w:val="32"/>
          <w:szCs w:val="32"/>
        </w:rPr>
        <w:t>Öğretmen</w:t>
      </w:r>
      <w:r>
        <w:rPr>
          <w:rFonts w:ascii="Arial" w:hAnsi="Arial" w:cs="Arial"/>
          <w:sz w:val="32"/>
          <w:szCs w:val="32"/>
        </w:rPr>
        <w:t xml:space="preserve"> </w:t>
      </w:r>
      <w:r w:rsidRPr="00FB0789">
        <w:rPr>
          <w:rFonts w:ascii="Arial" w:hAnsi="Arial" w:cs="Arial"/>
          <w:sz w:val="32"/>
          <w:szCs w:val="32"/>
        </w:rPr>
        <w:t>grubumuzdan ulaşabilirsiniz.</w:t>
      </w:r>
    </w:p>
    <w:p w14:paraId="295BBE90" w14:textId="77777777" w:rsidR="003F77F6" w:rsidRPr="00242E9C" w:rsidRDefault="003F77F6" w:rsidP="002A4EC0">
      <w:pPr>
        <w:rPr>
          <w:rFonts w:asciiTheme="minorHAnsi" w:hAnsiTheme="minorHAnsi" w:cstheme="minorHAnsi"/>
          <w:sz w:val="22"/>
          <w:szCs w:val="22"/>
        </w:rPr>
      </w:pPr>
    </w:p>
    <w:sectPr w:rsidR="003F77F6" w:rsidRPr="00242E9C" w:rsidSect="00940166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6"/>
      <w:numFmt w:val="upperLetter"/>
      <w:lvlText w:val="%1"/>
      <w:lvlJc w:val="left"/>
      <w:pPr>
        <w:ind w:left="861" w:hanging="782"/>
      </w:pPr>
    </w:lvl>
    <w:lvl w:ilvl="1">
      <w:start w:val="7"/>
      <w:numFmt w:val="decimal"/>
      <w:lvlText w:val="%1.%2"/>
      <w:lvlJc w:val="left"/>
      <w:pPr>
        <w:ind w:left="861" w:hanging="782"/>
      </w:pPr>
    </w:lvl>
    <w:lvl w:ilvl="2">
      <w:start w:val="4"/>
      <w:numFmt w:val="decimal"/>
      <w:lvlText w:val="%1.%2.%3"/>
      <w:lvlJc w:val="left"/>
      <w:pPr>
        <w:ind w:left="861" w:hanging="782"/>
      </w:pPr>
    </w:lvl>
    <w:lvl w:ilvl="3">
      <w:start w:val="1"/>
      <w:numFmt w:val="decimal"/>
      <w:lvlText w:val="%1.%2.%3.%4"/>
      <w:lvlJc w:val="left"/>
      <w:pPr>
        <w:ind w:left="861" w:hanging="782"/>
      </w:pPr>
    </w:lvl>
    <w:lvl w:ilvl="4">
      <w:start w:val="3"/>
      <w:numFmt w:val="decimal"/>
      <w:lvlText w:val="%1.%2.%3.%4.%5."/>
      <w:lvlJc w:val="left"/>
      <w:pPr>
        <w:ind w:left="861" w:hanging="782"/>
      </w:pPr>
      <w:rPr>
        <w:rFonts w:ascii="Arial" w:hAnsi="Arial" w:cs="Arial"/>
        <w:b w:val="0"/>
        <w:bCs w:val="0"/>
        <w:color w:val="231F20"/>
        <w:spacing w:val="-20"/>
        <w:w w:val="100"/>
        <w:sz w:val="18"/>
        <w:szCs w:val="18"/>
      </w:rPr>
    </w:lvl>
    <w:lvl w:ilvl="5">
      <w:numFmt w:val="bullet"/>
      <w:lvlText w:val="•"/>
      <w:lvlJc w:val="left"/>
      <w:pPr>
        <w:ind w:left="4463" w:hanging="782"/>
      </w:pPr>
    </w:lvl>
    <w:lvl w:ilvl="6">
      <w:numFmt w:val="bullet"/>
      <w:lvlText w:val="•"/>
      <w:lvlJc w:val="left"/>
      <w:pPr>
        <w:ind w:left="5184" w:hanging="782"/>
      </w:pPr>
    </w:lvl>
    <w:lvl w:ilvl="7">
      <w:numFmt w:val="bullet"/>
      <w:lvlText w:val="•"/>
      <w:lvlJc w:val="left"/>
      <w:pPr>
        <w:ind w:left="5904" w:hanging="782"/>
      </w:pPr>
    </w:lvl>
    <w:lvl w:ilvl="8">
      <w:numFmt w:val="bullet"/>
      <w:lvlText w:val="•"/>
      <w:lvlJc w:val="left"/>
      <w:pPr>
        <w:ind w:left="6625" w:hanging="782"/>
      </w:pPr>
    </w:lvl>
  </w:abstractNum>
  <w:abstractNum w:abstractNumId="1" w15:restartNumberingAfterBreak="0">
    <w:nsid w:val="00000403"/>
    <w:multiLevelType w:val="multilevel"/>
    <w:tmpl w:val="00000886"/>
    <w:lvl w:ilvl="0">
      <w:start w:val="6"/>
      <w:numFmt w:val="upperLetter"/>
      <w:lvlText w:val="%1"/>
      <w:lvlJc w:val="left"/>
      <w:pPr>
        <w:ind w:left="871" w:hanging="792"/>
      </w:pPr>
    </w:lvl>
    <w:lvl w:ilvl="1">
      <w:start w:val="7"/>
      <w:numFmt w:val="decimal"/>
      <w:lvlText w:val="%1.%2"/>
      <w:lvlJc w:val="left"/>
      <w:pPr>
        <w:ind w:left="871" w:hanging="792"/>
      </w:pPr>
    </w:lvl>
    <w:lvl w:ilvl="2">
      <w:start w:val="5"/>
      <w:numFmt w:val="decimal"/>
      <w:lvlText w:val="%1.%2.%3"/>
      <w:lvlJc w:val="left"/>
      <w:pPr>
        <w:ind w:left="871" w:hanging="792"/>
      </w:pPr>
    </w:lvl>
    <w:lvl w:ilvl="3">
      <w:start w:val="1"/>
      <w:numFmt w:val="decimal"/>
      <w:lvlText w:val="%1.%2.%3.%4"/>
      <w:lvlJc w:val="left"/>
      <w:pPr>
        <w:ind w:left="871" w:hanging="792"/>
      </w:pPr>
    </w:lvl>
    <w:lvl w:ilvl="4">
      <w:start w:val="2"/>
      <w:numFmt w:val="decimal"/>
      <w:lvlText w:val="%1.%2.%3.%4.%5."/>
      <w:lvlJc w:val="left"/>
      <w:pPr>
        <w:ind w:left="871" w:hanging="792"/>
      </w:pPr>
      <w:rPr>
        <w:rFonts w:ascii="Arial" w:hAnsi="Arial" w:cs="Arial"/>
        <w:b w:val="0"/>
        <w:bCs w:val="0"/>
        <w:color w:val="231F20"/>
        <w:spacing w:val="-20"/>
        <w:w w:val="100"/>
        <w:sz w:val="18"/>
        <w:szCs w:val="18"/>
      </w:rPr>
    </w:lvl>
    <w:lvl w:ilvl="5">
      <w:numFmt w:val="bullet"/>
      <w:lvlText w:val="•"/>
      <w:lvlJc w:val="left"/>
      <w:pPr>
        <w:ind w:left="4473" w:hanging="792"/>
      </w:pPr>
    </w:lvl>
    <w:lvl w:ilvl="6">
      <w:numFmt w:val="bullet"/>
      <w:lvlText w:val="•"/>
      <w:lvlJc w:val="left"/>
      <w:pPr>
        <w:ind w:left="5192" w:hanging="792"/>
      </w:pPr>
    </w:lvl>
    <w:lvl w:ilvl="7">
      <w:numFmt w:val="bullet"/>
      <w:lvlText w:val="•"/>
      <w:lvlJc w:val="left"/>
      <w:pPr>
        <w:ind w:left="5910" w:hanging="792"/>
      </w:pPr>
    </w:lvl>
    <w:lvl w:ilvl="8">
      <w:numFmt w:val="bullet"/>
      <w:lvlText w:val="•"/>
      <w:lvlJc w:val="left"/>
      <w:pPr>
        <w:ind w:left="6629" w:hanging="792"/>
      </w:pPr>
    </w:lvl>
  </w:abstractNum>
  <w:abstractNum w:abstractNumId="2" w15:restartNumberingAfterBreak="0">
    <w:nsid w:val="00000404"/>
    <w:multiLevelType w:val="multilevel"/>
    <w:tmpl w:val="00000887"/>
    <w:lvl w:ilvl="0">
      <w:start w:val="6"/>
      <w:numFmt w:val="upperLetter"/>
      <w:lvlText w:val="%1"/>
      <w:lvlJc w:val="left"/>
      <w:pPr>
        <w:ind w:left="861" w:hanging="782"/>
      </w:pPr>
    </w:lvl>
    <w:lvl w:ilvl="1">
      <w:start w:val="7"/>
      <w:numFmt w:val="decimal"/>
      <w:lvlText w:val="%1.%2"/>
      <w:lvlJc w:val="left"/>
      <w:pPr>
        <w:ind w:left="861" w:hanging="782"/>
      </w:pPr>
    </w:lvl>
    <w:lvl w:ilvl="2">
      <w:start w:val="5"/>
      <w:numFmt w:val="decimal"/>
      <w:lvlText w:val="%1.%2.%3"/>
      <w:lvlJc w:val="left"/>
      <w:pPr>
        <w:ind w:left="861" w:hanging="782"/>
      </w:pPr>
    </w:lvl>
    <w:lvl w:ilvl="3">
      <w:start w:val="2"/>
      <w:numFmt w:val="decimal"/>
      <w:lvlText w:val="%1.%2.%3.%4"/>
      <w:lvlJc w:val="left"/>
      <w:pPr>
        <w:ind w:left="861" w:hanging="782"/>
      </w:pPr>
    </w:lvl>
    <w:lvl w:ilvl="4">
      <w:start w:val="1"/>
      <w:numFmt w:val="decimal"/>
      <w:lvlText w:val="%1.%2.%3.%4.%5."/>
      <w:lvlJc w:val="left"/>
      <w:pPr>
        <w:ind w:left="861" w:hanging="782"/>
      </w:pPr>
      <w:rPr>
        <w:rFonts w:ascii="Arial" w:hAnsi="Arial" w:cs="Arial"/>
        <w:b w:val="0"/>
        <w:bCs w:val="0"/>
        <w:color w:val="231F20"/>
        <w:spacing w:val="-20"/>
        <w:w w:val="100"/>
        <w:sz w:val="18"/>
        <w:szCs w:val="18"/>
      </w:rPr>
    </w:lvl>
    <w:lvl w:ilvl="5">
      <w:numFmt w:val="bullet"/>
      <w:lvlText w:val="•"/>
      <w:lvlJc w:val="left"/>
      <w:pPr>
        <w:ind w:left="4463" w:hanging="782"/>
      </w:pPr>
    </w:lvl>
    <w:lvl w:ilvl="6">
      <w:numFmt w:val="bullet"/>
      <w:lvlText w:val="•"/>
      <w:lvlJc w:val="left"/>
      <w:pPr>
        <w:ind w:left="5184" w:hanging="782"/>
      </w:pPr>
    </w:lvl>
    <w:lvl w:ilvl="7">
      <w:numFmt w:val="bullet"/>
      <w:lvlText w:val="•"/>
      <w:lvlJc w:val="left"/>
      <w:pPr>
        <w:ind w:left="5904" w:hanging="782"/>
      </w:pPr>
    </w:lvl>
    <w:lvl w:ilvl="8">
      <w:numFmt w:val="bullet"/>
      <w:lvlText w:val="•"/>
      <w:lvlJc w:val="left"/>
      <w:pPr>
        <w:ind w:left="6625" w:hanging="782"/>
      </w:pPr>
    </w:lvl>
  </w:abstractNum>
  <w:abstractNum w:abstractNumId="3" w15:restartNumberingAfterBreak="0">
    <w:nsid w:val="1B966CE0"/>
    <w:multiLevelType w:val="hybridMultilevel"/>
    <w:tmpl w:val="B14ADBD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A539C"/>
    <w:multiLevelType w:val="hybridMultilevel"/>
    <w:tmpl w:val="1E58775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ACF"/>
    <w:multiLevelType w:val="hybridMultilevel"/>
    <w:tmpl w:val="84AADFD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A5E84"/>
    <w:multiLevelType w:val="hybridMultilevel"/>
    <w:tmpl w:val="52B431B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677168">
    <w:abstractNumId w:val="0"/>
  </w:num>
  <w:num w:numId="2" w16cid:durableId="2121294038">
    <w:abstractNumId w:val="1"/>
  </w:num>
  <w:num w:numId="3" w16cid:durableId="1165168038">
    <w:abstractNumId w:val="2"/>
  </w:num>
  <w:num w:numId="4" w16cid:durableId="1035958904">
    <w:abstractNumId w:val="6"/>
  </w:num>
  <w:num w:numId="5" w16cid:durableId="386074765">
    <w:abstractNumId w:val="5"/>
  </w:num>
  <w:num w:numId="6" w16cid:durableId="1119958666">
    <w:abstractNumId w:val="4"/>
  </w:num>
  <w:num w:numId="7" w16cid:durableId="15342290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1A"/>
    <w:rsid w:val="00032B1A"/>
    <w:rsid w:val="0003575B"/>
    <w:rsid w:val="00084453"/>
    <w:rsid w:val="00084A65"/>
    <w:rsid w:val="00092AA7"/>
    <w:rsid w:val="000A37ED"/>
    <w:rsid w:val="000A6052"/>
    <w:rsid w:val="000B20B4"/>
    <w:rsid w:val="000C5206"/>
    <w:rsid w:val="00114652"/>
    <w:rsid w:val="00125B28"/>
    <w:rsid w:val="0015649B"/>
    <w:rsid w:val="001A67F7"/>
    <w:rsid w:val="001D6F08"/>
    <w:rsid w:val="00204494"/>
    <w:rsid w:val="00242E9C"/>
    <w:rsid w:val="00255FFD"/>
    <w:rsid w:val="002A1916"/>
    <w:rsid w:val="002A4EC0"/>
    <w:rsid w:val="002C3C3A"/>
    <w:rsid w:val="002F7005"/>
    <w:rsid w:val="003024E3"/>
    <w:rsid w:val="00313CD5"/>
    <w:rsid w:val="003326BE"/>
    <w:rsid w:val="00351F83"/>
    <w:rsid w:val="00372583"/>
    <w:rsid w:val="00373CE3"/>
    <w:rsid w:val="00374186"/>
    <w:rsid w:val="00376494"/>
    <w:rsid w:val="003B04FE"/>
    <w:rsid w:val="003B2C30"/>
    <w:rsid w:val="003B3CCD"/>
    <w:rsid w:val="003F77F6"/>
    <w:rsid w:val="004061F4"/>
    <w:rsid w:val="0040790D"/>
    <w:rsid w:val="004642C3"/>
    <w:rsid w:val="00481C83"/>
    <w:rsid w:val="004922CA"/>
    <w:rsid w:val="004A7C32"/>
    <w:rsid w:val="004B7912"/>
    <w:rsid w:val="004F72C7"/>
    <w:rsid w:val="005031D2"/>
    <w:rsid w:val="00542179"/>
    <w:rsid w:val="0055697F"/>
    <w:rsid w:val="00583EAC"/>
    <w:rsid w:val="005A110A"/>
    <w:rsid w:val="005A2838"/>
    <w:rsid w:val="005F4F73"/>
    <w:rsid w:val="006276A6"/>
    <w:rsid w:val="00635E39"/>
    <w:rsid w:val="00692FA7"/>
    <w:rsid w:val="006B194E"/>
    <w:rsid w:val="006F6D3B"/>
    <w:rsid w:val="007750AB"/>
    <w:rsid w:val="007C00B5"/>
    <w:rsid w:val="0081323E"/>
    <w:rsid w:val="008414D2"/>
    <w:rsid w:val="00853D0E"/>
    <w:rsid w:val="0085462C"/>
    <w:rsid w:val="008B0510"/>
    <w:rsid w:val="008D1B1B"/>
    <w:rsid w:val="008F775B"/>
    <w:rsid w:val="00940166"/>
    <w:rsid w:val="009D6C55"/>
    <w:rsid w:val="009E78DC"/>
    <w:rsid w:val="009F24C1"/>
    <w:rsid w:val="00A11E42"/>
    <w:rsid w:val="00A258B6"/>
    <w:rsid w:val="00A271BD"/>
    <w:rsid w:val="00A5203D"/>
    <w:rsid w:val="00A93094"/>
    <w:rsid w:val="00AA1D58"/>
    <w:rsid w:val="00AB42B0"/>
    <w:rsid w:val="00AE2255"/>
    <w:rsid w:val="00AE77E4"/>
    <w:rsid w:val="00AF7725"/>
    <w:rsid w:val="00B85A38"/>
    <w:rsid w:val="00B97AC3"/>
    <w:rsid w:val="00BB312B"/>
    <w:rsid w:val="00BE4ADF"/>
    <w:rsid w:val="00C326B9"/>
    <w:rsid w:val="00C3386A"/>
    <w:rsid w:val="00C647EF"/>
    <w:rsid w:val="00C65F0D"/>
    <w:rsid w:val="00C73D63"/>
    <w:rsid w:val="00C91476"/>
    <w:rsid w:val="00C95C0A"/>
    <w:rsid w:val="00C979C1"/>
    <w:rsid w:val="00CA61D6"/>
    <w:rsid w:val="00CA7BF6"/>
    <w:rsid w:val="00D240BC"/>
    <w:rsid w:val="00D24BCD"/>
    <w:rsid w:val="00D347DF"/>
    <w:rsid w:val="00D42FF7"/>
    <w:rsid w:val="00D779D4"/>
    <w:rsid w:val="00D91CC1"/>
    <w:rsid w:val="00DE4816"/>
    <w:rsid w:val="00E73905"/>
    <w:rsid w:val="00E95A38"/>
    <w:rsid w:val="00EA62F1"/>
    <w:rsid w:val="00EC3055"/>
    <w:rsid w:val="00ED4F44"/>
    <w:rsid w:val="00EE222A"/>
    <w:rsid w:val="00F23102"/>
    <w:rsid w:val="00F73A67"/>
    <w:rsid w:val="00F77311"/>
    <w:rsid w:val="00F9068D"/>
    <w:rsid w:val="00FA79F6"/>
    <w:rsid w:val="00FE0A56"/>
    <w:rsid w:val="00FE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09C00"/>
  <w15:docId w15:val="{7217ED8D-0E69-4256-9E9A-E701668C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3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32B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B1A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pple-converted-space">
    <w:name w:val="apple-converted-space"/>
    <w:basedOn w:val="VarsaylanParagrafYazTipi"/>
    <w:rsid w:val="00D24BCD"/>
  </w:style>
  <w:style w:type="character" w:customStyle="1" w:styleId="sr34">
    <w:name w:val="sr34"/>
    <w:basedOn w:val="VarsaylanParagrafYazTipi"/>
    <w:rsid w:val="00D24BCD"/>
  </w:style>
  <w:style w:type="character" w:styleId="Kpr">
    <w:name w:val="Hyperlink"/>
    <w:uiPriority w:val="99"/>
    <w:semiHidden/>
    <w:unhideWhenUsed/>
    <w:rsid w:val="00D347DF"/>
    <w:rPr>
      <w:color w:val="0000FF"/>
      <w:u w:val="single"/>
    </w:rPr>
  </w:style>
  <w:style w:type="paragraph" w:styleId="AralkYok">
    <w:name w:val="No Spacing"/>
    <w:uiPriority w:val="1"/>
    <w:qFormat/>
    <w:rsid w:val="0037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4A7C32"/>
    <w:pPr>
      <w:autoSpaceDE w:val="0"/>
      <w:autoSpaceDN w:val="0"/>
      <w:adjustRightInd w:val="0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4A7C32"/>
    <w:rPr>
      <w:rFonts w:ascii="Arial" w:hAnsi="Arial" w:cs="Arial"/>
      <w:sz w:val="20"/>
      <w:szCs w:val="20"/>
    </w:rPr>
  </w:style>
  <w:style w:type="paragraph" w:customStyle="1" w:styleId="Pa11">
    <w:name w:val="Pa11"/>
    <w:basedOn w:val="Normal"/>
    <w:next w:val="Normal"/>
    <w:uiPriority w:val="99"/>
    <w:rsid w:val="006B194E"/>
    <w:pPr>
      <w:autoSpaceDE w:val="0"/>
      <w:autoSpaceDN w:val="0"/>
      <w:adjustRightInd w:val="0"/>
      <w:spacing w:line="201" w:lineRule="atLeast"/>
    </w:pPr>
    <w:rPr>
      <w:rFonts w:ascii="Arial" w:eastAsiaTheme="minorHAnsi" w:hAnsi="Arial" w:cs="Arial"/>
      <w:lang w:eastAsia="en-US"/>
    </w:rPr>
  </w:style>
  <w:style w:type="character" w:customStyle="1" w:styleId="A1">
    <w:name w:val="A1"/>
    <w:uiPriority w:val="99"/>
    <w:rsid w:val="006B194E"/>
    <w:rPr>
      <w:color w:val="211D1E"/>
      <w:sz w:val="18"/>
      <w:szCs w:val="18"/>
    </w:rPr>
  </w:style>
  <w:style w:type="paragraph" w:styleId="ListeParagraf">
    <w:name w:val="List Paragraph"/>
    <w:basedOn w:val="Normal"/>
    <w:uiPriority w:val="34"/>
    <w:qFormat/>
    <w:rsid w:val="000A3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2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groups/fenkurdu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138BF-A910-4F50-9AD9-9D8F242D6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https://www.fenkurdu.gen.tr/</vt:lpstr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https://www.fenkurdu.gen.tr/</dc:title>
  <dc:creator>fikret</dc:creator>
  <cp:keywords>https:/www.fenkurdu.gen.tr</cp:keywords>
  <dc:description>https://www.fenkurdu.gen.tr/</dc:description>
  <cp:lastModifiedBy>Fikret ÜNLÜ</cp:lastModifiedBy>
  <cp:revision>5</cp:revision>
  <cp:lastPrinted>2022-10-25T17:51:00Z</cp:lastPrinted>
  <dcterms:created xsi:type="dcterms:W3CDTF">2024-10-12T18:29:00Z</dcterms:created>
  <dcterms:modified xsi:type="dcterms:W3CDTF">2024-10-12T18:59:00Z</dcterms:modified>
</cp:coreProperties>
</file>