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937" w:type="dxa"/>
        <w:tblInd w:w="-8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7655"/>
        <w:gridCol w:w="3272"/>
      </w:tblGrid>
      <w:tr w:rsidR="002A4EC0" w:rsidTr="00372583">
        <w:trPr>
          <w:gridBefore w:val="1"/>
          <w:wBefore w:w="10" w:type="dxa"/>
        </w:trPr>
        <w:tc>
          <w:tcPr>
            <w:tcW w:w="7655" w:type="dxa"/>
          </w:tcPr>
          <w:p w:rsidR="002A4EC0" w:rsidRDefault="002A4EC0" w:rsidP="00F630A0">
            <w:pPr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="00372583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     </w:t>
            </w:r>
            <w:r>
              <w:rPr>
                <w:rFonts w:ascii="Calibri" w:hAnsi="Calibri"/>
                <w:b/>
                <w:color w:val="000000"/>
                <w:sz w:val="21"/>
                <w:szCs w:val="21"/>
              </w:rPr>
              <w:t>2023–2024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EĞİTİM ÖĞRETİM YILI</w:t>
            </w:r>
          </w:p>
          <w:p w:rsidR="002A4EC0" w:rsidRPr="00C00467" w:rsidRDefault="002A4EC0" w:rsidP="00F630A0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SOYADI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             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: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</w:t>
            </w:r>
            <w:r w:rsidR="00372583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</w:t>
            </w:r>
            <w:hyperlink r:id="rId6" w:history="1">
              <w:r w:rsidR="00D1488E" w:rsidRPr="00FC776F">
                <w:rPr>
                  <w:rStyle w:val="Kpr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https://www.fenkurdu.gen.tr/</w:t>
              </w:r>
            </w:hyperlink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ORTAOKULU </w:t>
            </w:r>
          </w:p>
          <w:p w:rsidR="002A4EC0" w:rsidRPr="00C00467" w:rsidRDefault="002A4EC0" w:rsidP="00F630A0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SINIFI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</w:t>
            </w:r>
            <w:r w:rsidR="00372583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</w:t>
            </w:r>
            <w:r w:rsidR="00372583">
              <w:rPr>
                <w:rFonts w:ascii="Calibri" w:hAnsi="Calibri"/>
                <w:b/>
                <w:color w:val="000000"/>
                <w:sz w:val="21"/>
                <w:szCs w:val="21"/>
              </w:rPr>
              <w:t>7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.</w:t>
            </w:r>
            <w:r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SINIF FEN BİLİMLERİ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DERSİ</w:t>
            </w:r>
          </w:p>
          <w:p w:rsidR="002A4EC0" w:rsidRDefault="002A4EC0" w:rsidP="00F630A0"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NUMARASI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</w:t>
            </w:r>
            <w:r w:rsidR="006F6D3B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2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. DÖNEM </w:t>
            </w:r>
            <w:r w:rsidR="00FF7236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.YAZILI SINAVI</w:t>
            </w:r>
          </w:p>
        </w:tc>
        <w:tc>
          <w:tcPr>
            <w:tcW w:w="3272" w:type="dxa"/>
            <w:vAlign w:val="center"/>
          </w:tcPr>
          <w:p w:rsidR="002A4EC0" w:rsidRPr="00FB5126" w:rsidRDefault="002A4EC0" w:rsidP="00372583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FB5126">
              <w:rPr>
                <w:rFonts w:ascii="Calibri" w:hAnsi="Calibri"/>
                <w:b/>
                <w:color w:val="000000"/>
                <w:sz w:val="32"/>
                <w:szCs w:val="32"/>
              </w:rPr>
              <w:t>PUAN:</w:t>
            </w:r>
          </w:p>
          <w:p w:rsidR="002A4EC0" w:rsidRPr="001B55AF" w:rsidRDefault="002A4EC0" w:rsidP="00372583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1B55AF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>1.SENARYO</w:t>
            </w:r>
            <w:r w:rsidR="001B55AF" w:rsidRPr="001B55AF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 xml:space="preserve"> (MEM)</w:t>
            </w:r>
          </w:p>
        </w:tc>
      </w:tr>
      <w:tr w:rsidR="002A4EC0" w:rsidTr="00F630A0">
        <w:trPr>
          <w:gridBefore w:val="1"/>
          <w:wBefore w:w="10" w:type="dxa"/>
        </w:trPr>
        <w:tc>
          <w:tcPr>
            <w:tcW w:w="10927" w:type="dxa"/>
            <w:gridSpan w:val="2"/>
          </w:tcPr>
          <w:p w:rsidR="00C70F81" w:rsidRPr="00C70F81" w:rsidRDefault="00C70F81" w:rsidP="00C70F81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C70F81">
              <w:rPr>
                <w:rFonts w:asciiTheme="minorHAnsi" w:hAnsiTheme="minorHAnsi" w:cstheme="minorHAnsi"/>
                <w:b/>
                <w:bCs/>
                <w:i/>
                <w:iCs/>
              </w:rPr>
              <w:t>Kazanım: F.7.4.1.3. Aynı veya farklı atomların bir araya gelerek molekül oluşturacağını ifade eder.</w:t>
            </w:r>
          </w:p>
          <w:p w:rsidR="00C70F81" w:rsidRDefault="00C70F81" w:rsidP="00C70F81">
            <w:pPr>
              <w:rPr>
                <w:rFonts w:asciiTheme="minorHAnsi" w:hAnsiTheme="minorHAnsi" w:cstheme="minorHAnsi"/>
                <w:b/>
              </w:rPr>
            </w:pPr>
            <w:r w:rsidRPr="00C70F81">
              <w:rPr>
                <w:rFonts w:asciiTheme="minorHAnsi" w:hAnsiTheme="minorHAnsi" w:cstheme="minorHAnsi"/>
                <w:b/>
                <w:bCs/>
                <w:i/>
                <w:iCs/>
              </w:rPr>
              <w:t>F.7.4.1.4. Çeşitli molekül modelleri oluşturarak sunar.</w:t>
            </w:r>
          </w:p>
          <w:p w:rsidR="002A4EC0" w:rsidRPr="00374186" w:rsidRDefault="002A4EC0" w:rsidP="00F630A0">
            <w:pPr>
              <w:rPr>
                <w:rFonts w:asciiTheme="minorHAnsi" w:hAnsiTheme="minorHAnsi" w:cstheme="minorHAnsi"/>
              </w:rPr>
            </w:pPr>
            <w:r w:rsidRPr="00374186">
              <w:rPr>
                <w:rFonts w:asciiTheme="minorHAnsi" w:hAnsiTheme="minorHAnsi" w:cstheme="minorHAnsi"/>
                <w:b/>
              </w:rPr>
              <w:t xml:space="preserve">SORU 1: </w:t>
            </w:r>
            <w:r w:rsidR="00C70F81" w:rsidRPr="00C70F81">
              <w:rPr>
                <w:rFonts w:asciiTheme="minorHAnsi" w:hAnsiTheme="minorHAnsi" w:cstheme="minorHAnsi"/>
                <w:bCs/>
              </w:rPr>
              <w:t>Aşağıda farklı atomları temsil eden şekiller verilmiştir.</w:t>
            </w:r>
          </w:p>
          <w:p w:rsidR="002A4EC0" w:rsidRPr="00374186" w:rsidRDefault="00C70F81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275C43B8" wp14:editId="795E9269">
                  <wp:extent cx="3324225" cy="834315"/>
                  <wp:effectExtent l="0" t="0" r="0" b="4445"/>
                  <wp:docPr id="795017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017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4746" cy="83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0F81" w:rsidRDefault="00C70F81" w:rsidP="00C70F81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70F81">
              <w:rPr>
                <w:rFonts w:asciiTheme="minorHAnsi" w:hAnsiTheme="minorHAnsi" w:cstheme="minorHAnsi"/>
                <w:b/>
                <w:bCs/>
              </w:rPr>
              <w:t>a) Bu şekilleri kullanarak aynı cins atomlardan oluşan 3 atomlu bir tane molekül modeli çiziniz.</w:t>
            </w:r>
          </w:p>
          <w:p w:rsidR="00C70F81" w:rsidRDefault="00C70F81" w:rsidP="00C70F81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C70F81" w:rsidRDefault="00C70F81" w:rsidP="00C70F81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C70F81" w:rsidRDefault="00C70F81" w:rsidP="00C70F81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C70F81" w:rsidRDefault="00C70F81" w:rsidP="00C70F81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F500CD" w:rsidRDefault="00F500CD" w:rsidP="00C70F81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C70F81" w:rsidRPr="00C70F81" w:rsidRDefault="00C70F81" w:rsidP="00C70F81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A4EC0" w:rsidRDefault="00C70F81" w:rsidP="00C70F81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70F81">
              <w:rPr>
                <w:rFonts w:asciiTheme="minorHAnsi" w:hAnsiTheme="minorHAnsi" w:cstheme="minorHAnsi"/>
                <w:b/>
                <w:bCs/>
              </w:rPr>
              <w:t>b) Bu şekilleri kullanarak 3 farklı cins atomdan oluşan 5 atomlu bir tane molekül modeli çiziniz.</w:t>
            </w:r>
          </w:p>
          <w:p w:rsidR="00C70F81" w:rsidRDefault="00C70F81" w:rsidP="00C70F81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C70F81" w:rsidRDefault="00C70F81" w:rsidP="00C70F81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C70F81" w:rsidRDefault="00C70F81" w:rsidP="00C70F81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F500CD" w:rsidRDefault="00F500CD" w:rsidP="00C70F81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C70F81" w:rsidRDefault="00C70F81" w:rsidP="00C70F81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C70F81" w:rsidRPr="00374186" w:rsidRDefault="00C70F81" w:rsidP="00C70F81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A4EC0" w:rsidTr="00F630A0">
        <w:trPr>
          <w:gridBefore w:val="1"/>
          <w:wBefore w:w="10" w:type="dxa"/>
        </w:trPr>
        <w:tc>
          <w:tcPr>
            <w:tcW w:w="10927" w:type="dxa"/>
            <w:gridSpan w:val="2"/>
          </w:tcPr>
          <w:p w:rsidR="00C70F81" w:rsidRDefault="00C70F81" w:rsidP="00F630A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70F81">
              <w:rPr>
                <w:rFonts w:asciiTheme="minorHAnsi" w:hAnsiTheme="minorHAnsi" w:cstheme="minorHAnsi"/>
                <w:b/>
                <w:bCs/>
                <w:i/>
                <w:iCs/>
              </w:rPr>
              <w:t>Kazanım: F.7.5.2.2. Düz, çukur ve tümsek aynalarda oluşan görüntüleri karşılaştırır.</w:t>
            </w:r>
          </w:p>
          <w:p w:rsidR="00C70F81" w:rsidRPr="00C70F81" w:rsidRDefault="002A4EC0" w:rsidP="00C70F81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374186">
              <w:rPr>
                <w:rFonts w:asciiTheme="minorHAnsi" w:hAnsiTheme="minorHAnsi" w:cstheme="minorHAnsi"/>
                <w:b/>
              </w:rPr>
              <w:t xml:space="preserve">SORU 2: </w:t>
            </w:r>
            <w:r w:rsidR="00C70F81" w:rsidRPr="00C70F81">
              <w:rPr>
                <w:rFonts w:asciiTheme="minorHAnsi" w:hAnsiTheme="minorHAnsi" w:cstheme="minorHAnsi"/>
                <w:bCs/>
              </w:rPr>
              <w:t xml:space="preserve">Büşra ve Başak </w:t>
            </w:r>
            <w:r w:rsidR="00C70F81" w:rsidRPr="00C70F81">
              <w:rPr>
                <w:rFonts w:asciiTheme="minorHAnsi" w:hAnsiTheme="minorHAnsi" w:cstheme="minorHAnsi"/>
                <w:b/>
              </w:rPr>
              <w:t>“ayna türünü tahmin etme”</w:t>
            </w:r>
            <w:r w:rsidR="00C70F81" w:rsidRPr="00C70F81">
              <w:rPr>
                <w:rFonts w:asciiTheme="minorHAnsi" w:hAnsiTheme="minorHAnsi" w:cstheme="minorHAnsi"/>
                <w:bCs/>
              </w:rPr>
              <w:t xml:space="preserve"> oyunu oynuyor. Bu oyunda Başak seçtiği aynanın önüne bir cisim yerleştiriyor. Büşra ise ayna türünü bulmak için cismin görüntüsü ile ilgili sorular soruyor.</w:t>
            </w:r>
          </w:p>
          <w:p w:rsidR="00C70F81" w:rsidRPr="00C70F81" w:rsidRDefault="00C70F81" w:rsidP="00C70F81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C70F81">
              <w:rPr>
                <w:rFonts w:asciiTheme="minorHAnsi" w:hAnsiTheme="minorHAnsi" w:cstheme="minorHAnsi"/>
                <w:bCs/>
              </w:rPr>
              <w:t>Aralarında oyunla ilgili aşağıdaki diyalog geçiyor.</w:t>
            </w:r>
          </w:p>
          <w:p w:rsidR="00C70F81" w:rsidRPr="00C70F81" w:rsidRDefault="00C70F81" w:rsidP="00C70F81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C70F81">
              <w:rPr>
                <w:rFonts w:asciiTheme="minorHAnsi" w:hAnsiTheme="minorHAnsi" w:cstheme="minorHAnsi"/>
                <w:b/>
              </w:rPr>
              <w:t>Büşra:</w:t>
            </w:r>
            <w:r w:rsidRPr="00C70F81">
              <w:rPr>
                <w:rFonts w:asciiTheme="minorHAnsi" w:hAnsiTheme="minorHAnsi" w:cstheme="minorHAnsi"/>
                <w:bCs/>
              </w:rPr>
              <w:t xml:space="preserve"> Cismin boyu ile görüntünün boyu arasındaki ilişki nedir?</w:t>
            </w:r>
          </w:p>
          <w:p w:rsidR="00C70F81" w:rsidRPr="00C70F81" w:rsidRDefault="00C70F81" w:rsidP="00C70F81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C70F81">
              <w:rPr>
                <w:rFonts w:asciiTheme="minorHAnsi" w:hAnsiTheme="minorHAnsi" w:cstheme="minorHAnsi"/>
                <w:b/>
              </w:rPr>
              <w:t>Başak:</w:t>
            </w:r>
            <w:r w:rsidRPr="00C70F81">
              <w:rPr>
                <w:rFonts w:asciiTheme="minorHAnsi" w:hAnsiTheme="minorHAnsi" w:cstheme="minorHAnsi"/>
                <w:bCs/>
              </w:rPr>
              <w:t xml:space="preserve"> Eşittir.</w:t>
            </w:r>
          </w:p>
          <w:p w:rsidR="00C70F81" w:rsidRDefault="00C70F81" w:rsidP="00C70F81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70F81">
              <w:rPr>
                <w:rFonts w:asciiTheme="minorHAnsi" w:hAnsiTheme="minorHAnsi" w:cstheme="minorHAnsi"/>
                <w:b/>
                <w:bCs/>
              </w:rPr>
              <w:t>a) Buna göre, seçilen ayna türü ne olabilir? Nedenini açıklayınız.</w:t>
            </w:r>
          </w:p>
          <w:p w:rsidR="00C70F81" w:rsidRDefault="00C70F81" w:rsidP="00C70F81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C70F81" w:rsidRDefault="00C70F81" w:rsidP="00C70F81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C70F81" w:rsidRDefault="00C70F81" w:rsidP="00C70F81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F500CD" w:rsidRDefault="00F500CD" w:rsidP="00C70F81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F500CD" w:rsidRDefault="00F500CD" w:rsidP="00C70F81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F500CD" w:rsidRPr="00C70F81" w:rsidRDefault="00F500CD" w:rsidP="00C70F81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A4EC0" w:rsidRPr="00C70F81" w:rsidRDefault="00C70F81" w:rsidP="00C70F81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70F81">
              <w:rPr>
                <w:rFonts w:asciiTheme="minorHAnsi" w:hAnsiTheme="minorHAnsi" w:cstheme="minorHAnsi"/>
                <w:b/>
                <w:bCs/>
              </w:rPr>
              <w:t>b) Aynada oluşan görüntünün başka hangi özelliğinin bilinmesi ayna türünün kesin olarak belirlenmesi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C70F81">
              <w:rPr>
                <w:rFonts w:asciiTheme="minorHAnsi" w:hAnsiTheme="minorHAnsi" w:cstheme="minorHAnsi"/>
                <w:b/>
                <w:bCs/>
              </w:rPr>
              <w:t>için gereklidir? Açıklayınız.</w:t>
            </w: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A4EC0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F500CD" w:rsidRDefault="00F500CD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F500CD" w:rsidRPr="00374186" w:rsidRDefault="00F500CD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A4EC0" w:rsidTr="00F630A0">
        <w:trPr>
          <w:gridBefore w:val="1"/>
          <w:wBefore w:w="10" w:type="dxa"/>
        </w:trPr>
        <w:tc>
          <w:tcPr>
            <w:tcW w:w="10927" w:type="dxa"/>
            <w:gridSpan w:val="2"/>
          </w:tcPr>
          <w:p w:rsidR="00C70F81" w:rsidRPr="00C70F81" w:rsidRDefault="00F500CD" w:rsidP="00C70F81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45B8B03C">
                  <wp:simplePos x="0" y="0"/>
                  <wp:positionH relativeFrom="margin">
                    <wp:posOffset>3502660</wp:posOffset>
                  </wp:positionH>
                  <wp:positionV relativeFrom="margin">
                    <wp:posOffset>635</wp:posOffset>
                  </wp:positionV>
                  <wp:extent cx="3294380" cy="2726690"/>
                  <wp:effectExtent l="0" t="0" r="1270" b="0"/>
                  <wp:wrapSquare wrapText="bothSides"/>
                  <wp:docPr id="169541068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410686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380" cy="272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0F81" w:rsidRPr="00C70F81">
              <w:rPr>
                <w:rFonts w:asciiTheme="minorHAnsi" w:hAnsiTheme="minorHAnsi" w:cstheme="minorHAnsi"/>
                <w:b/>
                <w:bCs/>
                <w:i/>
                <w:iCs/>
              </w:rPr>
              <w:t>Kazanım: F.7.5.3.2. Işığın kırılmasını, ince ve kalın kenarlı mercekler kullanarak deneyle gözlemler.</w:t>
            </w:r>
          </w:p>
          <w:p w:rsidR="00C70F81" w:rsidRDefault="00C70F81" w:rsidP="00C70F8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70F81">
              <w:rPr>
                <w:rFonts w:asciiTheme="minorHAnsi" w:hAnsiTheme="minorHAnsi" w:cstheme="minorHAnsi"/>
                <w:b/>
                <w:bCs/>
                <w:i/>
                <w:iCs/>
              </w:rPr>
              <w:t>F.7.5.3.3. İnce ve kalın kenarlı merceklerin odak noktalarını deneyerek belirler.</w:t>
            </w: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74186">
              <w:rPr>
                <w:rFonts w:asciiTheme="minorHAnsi" w:hAnsiTheme="minorHAnsi" w:cstheme="minorHAnsi"/>
                <w:b/>
              </w:rPr>
              <w:t xml:space="preserve">SORU 3: </w:t>
            </w:r>
            <w:r w:rsidR="00C70F81" w:rsidRPr="00C70F81">
              <w:rPr>
                <w:rFonts w:asciiTheme="minorHAnsi" w:hAnsiTheme="minorHAnsi" w:cstheme="minorHAnsi"/>
                <w:bCs/>
              </w:rPr>
              <w:t>Bir öğrenci, aşağıdaki düzenek ile ateş kullanmadan mumu yakmak istemektedir.</w:t>
            </w: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2A4EC0" w:rsidRPr="00C70F81" w:rsidRDefault="00C70F81" w:rsidP="00C70F81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70F81">
              <w:rPr>
                <w:rFonts w:asciiTheme="minorHAnsi" w:hAnsiTheme="minorHAnsi" w:cstheme="minorHAnsi"/>
                <w:b/>
                <w:bCs/>
              </w:rPr>
              <w:t>Buna göre, düzenekte kullanılan merceğin türünü yazarak ışık ışınlarının mumu yakmak için mercekte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C70F81">
              <w:rPr>
                <w:rFonts w:asciiTheme="minorHAnsi" w:hAnsiTheme="minorHAnsi" w:cstheme="minorHAnsi"/>
                <w:b/>
                <w:bCs/>
              </w:rPr>
              <w:t>izlediği yolu çiziniz.</w:t>
            </w: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A4EC0" w:rsidTr="00F630A0">
        <w:trPr>
          <w:gridBefore w:val="1"/>
          <w:wBefore w:w="10" w:type="dxa"/>
        </w:trPr>
        <w:tc>
          <w:tcPr>
            <w:tcW w:w="10927" w:type="dxa"/>
            <w:gridSpan w:val="2"/>
          </w:tcPr>
          <w:p w:rsidR="00C70F81" w:rsidRDefault="00C70F81" w:rsidP="00F630A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70F81">
              <w:rPr>
                <w:rFonts w:asciiTheme="minorHAnsi" w:hAnsiTheme="minorHAnsi" w:cstheme="minorHAnsi"/>
                <w:b/>
                <w:bCs/>
                <w:i/>
                <w:iCs/>
              </w:rPr>
              <w:t>Kazanım: F.7.6.1.2. Sperm, yumurta, zigot, embriyo, fetüs ve bebek arasındaki ilişkiyi açıklar.</w:t>
            </w: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74186">
              <w:rPr>
                <w:rFonts w:asciiTheme="minorHAnsi" w:hAnsiTheme="minorHAnsi" w:cstheme="minorHAnsi"/>
                <w:b/>
              </w:rPr>
              <w:t xml:space="preserve">SORU 4: </w:t>
            </w:r>
            <w:r w:rsidR="00C70F81" w:rsidRPr="00C70F81">
              <w:rPr>
                <w:rFonts w:asciiTheme="minorHAnsi" w:hAnsiTheme="minorHAnsi" w:cstheme="minorHAnsi"/>
                <w:bCs/>
              </w:rPr>
              <w:t>Aşağıda bir bebeğin oluşum sürecine ait karışık olarak verilen yapılar numaralanarak gösterilmiştir.</w:t>
            </w:r>
          </w:p>
          <w:p w:rsidR="002A4EC0" w:rsidRPr="00374186" w:rsidRDefault="00C70F81" w:rsidP="00F500C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EB8A0D3" wp14:editId="54368EFD">
                  <wp:extent cx="5195830" cy="2800350"/>
                  <wp:effectExtent l="0" t="0" r="5080" b="0"/>
                  <wp:docPr id="154616412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16412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8499" cy="2801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C70F81" w:rsidRPr="00C70F81" w:rsidRDefault="00C70F81" w:rsidP="00C70F81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70F81">
              <w:rPr>
                <w:rFonts w:asciiTheme="minorHAnsi" w:hAnsiTheme="minorHAnsi" w:cstheme="minorHAnsi"/>
                <w:b/>
                <w:bCs/>
              </w:rPr>
              <w:t>a) Numaralanan yapıların isimlerini karşılarına yazınız.</w:t>
            </w:r>
          </w:p>
          <w:p w:rsidR="00C70F81" w:rsidRPr="00C70F81" w:rsidRDefault="00C70F81" w:rsidP="00C70F81">
            <w:pPr>
              <w:spacing w:line="480" w:lineRule="auto"/>
              <w:rPr>
                <w:rFonts w:asciiTheme="minorHAnsi" w:hAnsiTheme="minorHAnsi" w:cstheme="minorHAnsi"/>
                <w:b/>
                <w:bCs/>
              </w:rPr>
            </w:pPr>
            <w:r w:rsidRPr="00C70F81">
              <w:rPr>
                <w:rFonts w:asciiTheme="minorHAnsi" w:hAnsiTheme="minorHAnsi" w:cstheme="minorHAnsi"/>
                <w:b/>
                <w:bCs/>
              </w:rPr>
              <w:t>I:</w:t>
            </w:r>
          </w:p>
          <w:p w:rsidR="00C70F81" w:rsidRPr="00C70F81" w:rsidRDefault="00C70F81" w:rsidP="00C70F81">
            <w:pPr>
              <w:spacing w:line="480" w:lineRule="auto"/>
              <w:rPr>
                <w:rFonts w:asciiTheme="minorHAnsi" w:hAnsiTheme="minorHAnsi" w:cstheme="minorHAnsi"/>
                <w:b/>
                <w:bCs/>
              </w:rPr>
            </w:pPr>
            <w:r w:rsidRPr="00C70F81">
              <w:rPr>
                <w:rFonts w:asciiTheme="minorHAnsi" w:hAnsiTheme="minorHAnsi" w:cstheme="minorHAnsi"/>
                <w:b/>
                <w:bCs/>
              </w:rPr>
              <w:t>II:</w:t>
            </w:r>
          </w:p>
          <w:p w:rsidR="00C70F81" w:rsidRPr="00C70F81" w:rsidRDefault="00C70F81" w:rsidP="00C70F81">
            <w:pPr>
              <w:spacing w:line="480" w:lineRule="auto"/>
              <w:rPr>
                <w:rFonts w:asciiTheme="minorHAnsi" w:hAnsiTheme="minorHAnsi" w:cstheme="minorHAnsi"/>
                <w:b/>
                <w:bCs/>
              </w:rPr>
            </w:pPr>
            <w:r w:rsidRPr="00C70F81">
              <w:rPr>
                <w:rFonts w:asciiTheme="minorHAnsi" w:hAnsiTheme="minorHAnsi" w:cstheme="minorHAnsi"/>
                <w:b/>
                <w:bCs/>
              </w:rPr>
              <w:t>III:</w:t>
            </w:r>
          </w:p>
          <w:p w:rsidR="00C70F81" w:rsidRPr="00C70F81" w:rsidRDefault="00C70F81" w:rsidP="00C70F81">
            <w:pPr>
              <w:spacing w:line="480" w:lineRule="auto"/>
              <w:rPr>
                <w:rFonts w:asciiTheme="minorHAnsi" w:hAnsiTheme="minorHAnsi" w:cstheme="minorHAnsi"/>
                <w:b/>
                <w:bCs/>
              </w:rPr>
            </w:pPr>
            <w:r w:rsidRPr="00C70F81">
              <w:rPr>
                <w:rFonts w:asciiTheme="minorHAnsi" w:hAnsiTheme="minorHAnsi" w:cstheme="minorHAnsi"/>
                <w:b/>
                <w:bCs/>
              </w:rPr>
              <w:t>IV:</w:t>
            </w:r>
          </w:p>
          <w:p w:rsidR="00C70F81" w:rsidRPr="00C70F81" w:rsidRDefault="00C70F81" w:rsidP="00C70F81">
            <w:pPr>
              <w:spacing w:line="480" w:lineRule="auto"/>
              <w:rPr>
                <w:rFonts w:asciiTheme="minorHAnsi" w:hAnsiTheme="minorHAnsi" w:cstheme="minorHAnsi"/>
                <w:b/>
                <w:bCs/>
              </w:rPr>
            </w:pPr>
            <w:r w:rsidRPr="00C70F81">
              <w:rPr>
                <w:rFonts w:asciiTheme="minorHAnsi" w:hAnsiTheme="minorHAnsi" w:cstheme="minorHAnsi"/>
                <w:b/>
                <w:bCs/>
              </w:rPr>
              <w:t>V:</w:t>
            </w:r>
          </w:p>
          <w:p w:rsidR="00C70F81" w:rsidRPr="00C70F81" w:rsidRDefault="00C70F81" w:rsidP="00C70F81">
            <w:pPr>
              <w:spacing w:line="480" w:lineRule="auto"/>
              <w:rPr>
                <w:rFonts w:asciiTheme="minorHAnsi" w:hAnsiTheme="minorHAnsi" w:cstheme="minorHAnsi"/>
                <w:b/>
                <w:bCs/>
              </w:rPr>
            </w:pPr>
            <w:r w:rsidRPr="00C70F81">
              <w:rPr>
                <w:rFonts w:asciiTheme="minorHAnsi" w:hAnsiTheme="minorHAnsi" w:cstheme="minorHAnsi"/>
                <w:b/>
                <w:bCs/>
              </w:rPr>
              <w:t>VI:</w:t>
            </w:r>
          </w:p>
          <w:p w:rsidR="002A4EC0" w:rsidRPr="00374186" w:rsidRDefault="00C70F81" w:rsidP="00C70F81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70F81">
              <w:rPr>
                <w:rFonts w:asciiTheme="minorHAnsi" w:hAnsiTheme="minorHAnsi" w:cstheme="minorHAnsi"/>
                <w:b/>
                <w:bCs/>
              </w:rPr>
              <w:t>b) Görselleri verilen bu yapılar ile bebeğin oluşum sürecini kısaca açıklayınız.</w:t>
            </w: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A4EC0" w:rsidRDefault="002A4EC0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C70F81" w:rsidRDefault="00C70F81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A4EC0" w:rsidTr="00F630A0">
        <w:trPr>
          <w:gridBefore w:val="1"/>
          <w:wBefore w:w="10" w:type="dxa"/>
        </w:trPr>
        <w:tc>
          <w:tcPr>
            <w:tcW w:w="10927" w:type="dxa"/>
            <w:gridSpan w:val="2"/>
          </w:tcPr>
          <w:p w:rsidR="00C70F81" w:rsidRPr="00C70F81" w:rsidRDefault="00C70F81" w:rsidP="00C70F81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C70F81">
              <w:rPr>
                <w:rFonts w:asciiTheme="minorHAnsi" w:hAnsiTheme="minorHAnsi" w:cstheme="minorHAnsi"/>
                <w:b/>
                <w:bCs/>
                <w:i/>
                <w:iCs/>
              </w:rPr>
              <w:t>Kazanım: F.7.6.1.3. Embriyonun sağlıklı gelişebilmesi için alınması gereken tedbirleri, araştırma verilerine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Pr="00C70F81">
              <w:rPr>
                <w:rFonts w:asciiTheme="minorHAnsi" w:hAnsiTheme="minorHAnsi" w:cstheme="minorHAnsi"/>
                <w:b/>
                <w:bCs/>
                <w:i/>
                <w:iCs/>
              </w:rPr>
              <w:t>dayalı olarak tartışır.</w:t>
            </w:r>
          </w:p>
          <w:p w:rsidR="002A4EC0" w:rsidRPr="00C70F81" w:rsidRDefault="002A4EC0" w:rsidP="00F630A0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374186">
              <w:rPr>
                <w:rFonts w:asciiTheme="minorHAnsi" w:hAnsiTheme="minorHAnsi" w:cstheme="minorHAnsi"/>
                <w:b/>
              </w:rPr>
              <w:t xml:space="preserve">SORU 5: </w:t>
            </w:r>
            <w:r w:rsidR="00C70F81" w:rsidRPr="00C70F81">
              <w:rPr>
                <w:rFonts w:asciiTheme="minorHAnsi" w:hAnsiTheme="minorHAnsi" w:cstheme="minorHAnsi"/>
                <w:bCs/>
              </w:rPr>
              <w:t>İki anne adayının hamilelik sürecinde neler yaptıklarını anlatan görseller aşağıda verilmiştir.</w:t>
            </w:r>
          </w:p>
          <w:p w:rsidR="002A4EC0" w:rsidRPr="00374186" w:rsidRDefault="00C70F81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99E46D1" wp14:editId="15B882D2">
                  <wp:extent cx="4782185" cy="2519007"/>
                  <wp:effectExtent l="0" t="0" r="0" b="0"/>
                  <wp:docPr id="1339868628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86862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842" cy="2521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C70F81" w:rsidRPr="00C70F81" w:rsidRDefault="00C70F81" w:rsidP="00C70F8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70F81">
              <w:rPr>
                <w:rFonts w:asciiTheme="minorHAnsi" w:hAnsiTheme="minorHAnsi" w:cstheme="minorHAnsi"/>
              </w:rPr>
              <w:t>Bu anne adayları ile yapılan araştırmanın verilerine göre birinin çocuğunun daha sağlıklı olduğu belirlenmiştir.</w:t>
            </w:r>
          </w:p>
          <w:p w:rsidR="002A4EC0" w:rsidRPr="00374186" w:rsidRDefault="00C70F81" w:rsidP="00C70F81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70F81">
              <w:rPr>
                <w:rFonts w:asciiTheme="minorHAnsi" w:hAnsiTheme="minorHAnsi" w:cstheme="minorHAnsi"/>
                <w:b/>
                <w:bCs/>
              </w:rPr>
              <w:t>Araştırma sonuçlarına göre daha sağlıklı bebeğe sahip olan anne hangisidir? Nedenini açıklayınız.</w:t>
            </w: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A4EC0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F500CD" w:rsidRDefault="00F500CD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F500CD" w:rsidRDefault="00F500CD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374186" w:rsidRPr="00374186" w:rsidRDefault="00374186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A4EC0" w:rsidTr="00F630A0">
        <w:trPr>
          <w:trHeight w:val="640"/>
        </w:trPr>
        <w:tc>
          <w:tcPr>
            <w:tcW w:w="10937" w:type="dxa"/>
            <w:gridSpan w:val="3"/>
          </w:tcPr>
          <w:p w:rsidR="00C70F81" w:rsidRDefault="00C70F81" w:rsidP="00F630A0">
            <w:pPr>
              <w:rPr>
                <w:rFonts w:asciiTheme="minorHAnsi" w:hAnsiTheme="minorHAnsi" w:cstheme="minorHAnsi"/>
                <w:b/>
              </w:rPr>
            </w:pPr>
            <w:r w:rsidRPr="00C70F81">
              <w:rPr>
                <w:rFonts w:asciiTheme="minorHAnsi" w:hAnsiTheme="minorHAnsi" w:cstheme="minorHAnsi"/>
                <w:b/>
                <w:bCs/>
                <w:i/>
                <w:iCs/>
              </w:rPr>
              <w:t>Kazanım: F.7.6.2.1. Bitki ve hayvanlardaki üreme çeşitlerini karşılaştırır.</w:t>
            </w:r>
          </w:p>
          <w:p w:rsidR="00C70F81" w:rsidRPr="00C70F81" w:rsidRDefault="002A4EC0" w:rsidP="00C70F81">
            <w:pPr>
              <w:rPr>
                <w:rFonts w:asciiTheme="minorHAnsi" w:hAnsiTheme="minorHAnsi" w:cstheme="minorHAnsi"/>
                <w:bCs/>
              </w:rPr>
            </w:pPr>
            <w:r w:rsidRPr="00374186">
              <w:rPr>
                <w:rFonts w:asciiTheme="minorHAnsi" w:hAnsiTheme="minorHAnsi" w:cstheme="minorHAnsi"/>
                <w:b/>
              </w:rPr>
              <w:t xml:space="preserve">SORU 6: </w:t>
            </w:r>
            <w:r w:rsidR="00C70F81" w:rsidRPr="00C70F81">
              <w:rPr>
                <w:rFonts w:asciiTheme="minorHAnsi" w:hAnsiTheme="minorHAnsi" w:cstheme="minorHAnsi"/>
                <w:bCs/>
              </w:rPr>
              <w:t>Bir öğretmen, bazı canlıları üreme şekillerine göre aşağıdaki gibi gruplamıştır.</w:t>
            </w:r>
          </w:p>
          <w:p w:rsidR="00C70F81" w:rsidRPr="00C70F81" w:rsidRDefault="00C70F81" w:rsidP="00C70F81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C70F81">
              <w:rPr>
                <w:rFonts w:asciiTheme="minorHAnsi" w:hAnsiTheme="minorHAnsi" w:cstheme="minorHAnsi"/>
                <w:b/>
              </w:rPr>
              <w:t>1. grup:</w:t>
            </w:r>
            <w:r w:rsidRPr="00C70F81">
              <w:rPr>
                <w:rFonts w:asciiTheme="minorHAnsi" w:hAnsiTheme="minorHAnsi" w:cstheme="minorHAnsi"/>
                <w:bCs/>
              </w:rPr>
              <w:t xml:space="preserve"> Deniz yıldızı ve </w:t>
            </w:r>
            <w:proofErr w:type="spellStart"/>
            <w:r w:rsidRPr="00C70F81">
              <w:rPr>
                <w:rFonts w:asciiTheme="minorHAnsi" w:hAnsiTheme="minorHAnsi" w:cstheme="minorHAnsi"/>
                <w:bCs/>
              </w:rPr>
              <w:t>planarya</w:t>
            </w:r>
            <w:proofErr w:type="spellEnd"/>
          </w:p>
          <w:p w:rsidR="00C70F81" w:rsidRPr="00C70F81" w:rsidRDefault="00C70F81" w:rsidP="00C70F81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C70F81">
              <w:rPr>
                <w:rFonts w:asciiTheme="minorHAnsi" w:hAnsiTheme="minorHAnsi" w:cstheme="minorHAnsi"/>
                <w:b/>
              </w:rPr>
              <w:t>2. grup:</w:t>
            </w:r>
            <w:r w:rsidRPr="00C70F81">
              <w:rPr>
                <w:rFonts w:asciiTheme="minorHAnsi" w:hAnsiTheme="minorHAnsi" w:cstheme="minorHAnsi"/>
                <w:bCs/>
              </w:rPr>
              <w:t xml:space="preserve"> Menekşe ve gül</w:t>
            </w:r>
          </w:p>
          <w:p w:rsidR="00C70F81" w:rsidRPr="00C70F81" w:rsidRDefault="00C70F81" w:rsidP="00C70F81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C70F81">
              <w:rPr>
                <w:rFonts w:asciiTheme="minorHAnsi" w:hAnsiTheme="minorHAnsi" w:cstheme="minorHAnsi"/>
                <w:b/>
              </w:rPr>
              <w:t>3. grup:</w:t>
            </w:r>
            <w:r w:rsidRPr="00C70F81">
              <w:rPr>
                <w:rFonts w:asciiTheme="minorHAnsi" w:hAnsiTheme="minorHAnsi" w:cstheme="minorHAnsi"/>
                <w:bCs/>
              </w:rPr>
              <w:t xml:space="preserve"> Hidra ve deniz anası</w:t>
            </w:r>
          </w:p>
          <w:p w:rsidR="00C70F81" w:rsidRPr="00C70F81" w:rsidRDefault="00C70F81" w:rsidP="00C70F81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C70F81">
              <w:rPr>
                <w:rFonts w:asciiTheme="minorHAnsi" w:hAnsiTheme="minorHAnsi" w:cstheme="minorHAnsi"/>
                <w:b/>
              </w:rPr>
              <w:t>4. grup:</w:t>
            </w:r>
            <w:r w:rsidRPr="00C70F81">
              <w:rPr>
                <w:rFonts w:asciiTheme="minorHAnsi" w:hAnsiTheme="minorHAnsi" w:cstheme="minorHAnsi"/>
                <w:bCs/>
              </w:rPr>
              <w:t xml:space="preserve"> Paramesyum ve amip</w:t>
            </w:r>
          </w:p>
          <w:p w:rsidR="00C70F81" w:rsidRPr="00C70F81" w:rsidRDefault="00C70F81" w:rsidP="00C70F8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70F81">
              <w:rPr>
                <w:rFonts w:asciiTheme="minorHAnsi" w:hAnsiTheme="minorHAnsi" w:cstheme="minorHAnsi"/>
                <w:b/>
              </w:rPr>
              <w:t>a) Buna göre, gruplardaki canlılarda görülen üreme çeşitlerini yazınız.</w:t>
            </w:r>
          </w:p>
          <w:p w:rsidR="00C70F81" w:rsidRPr="00C70F81" w:rsidRDefault="00C70F81" w:rsidP="00C70F8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70F81">
              <w:rPr>
                <w:rFonts w:asciiTheme="minorHAnsi" w:hAnsiTheme="minorHAnsi" w:cstheme="minorHAnsi"/>
                <w:b/>
              </w:rPr>
              <w:t>1. grup:</w:t>
            </w:r>
          </w:p>
          <w:p w:rsidR="00C70F81" w:rsidRPr="00C70F81" w:rsidRDefault="00C70F81" w:rsidP="00C70F8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70F81">
              <w:rPr>
                <w:rFonts w:asciiTheme="minorHAnsi" w:hAnsiTheme="minorHAnsi" w:cstheme="minorHAnsi"/>
                <w:b/>
              </w:rPr>
              <w:t>2. grup:</w:t>
            </w:r>
          </w:p>
          <w:p w:rsidR="00C70F81" w:rsidRPr="00C70F81" w:rsidRDefault="00C70F81" w:rsidP="00C70F8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70F81">
              <w:rPr>
                <w:rFonts w:asciiTheme="minorHAnsi" w:hAnsiTheme="minorHAnsi" w:cstheme="minorHAnsi"/>
                <w:b/>
              </w:rPr>
              <w:t>3. grup:</w:t>
            </w:r>
          </w:p>
          <w:p w:rsidR="00C70F81" w:rsidRPr="00C70F81" w:rsidRDefault="00C70F81" w:rsidP="00C70F8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70F81">
              <w:rPr>
                <w:rFonts w:asciiTheme="minorHAnsi" w:hAnsiTheme="minorHAnsi" w:cstheme="minorHAnsi"/>
                <w:b/>
              </w:rPr>
              <w:t>4. grup:</w:t>
            </w:r>
          </w:p>
          <w:p w:rsidR="002A4EC0" w:rsidRPr="00C70F81" w:rsidRDefault="00C70F81" w:rsidP="00C70F81">
            <w:pPr>
              <w:rPr>
                <w:rFonts w:asciiTheme="minorHAnsi" w:hAnsiTheme="minorHAnsi" w:cstheme="minorHAnsi"/>
                <w:b/>
              </w:rPr>
            </w:pPr>
            <w:r w:rsidRPr="00C70F81">
              <w:rPr>
                <w:rFonts w:asciiTheme="minorHAnsi" w:hAnsiTheme="minorHAnsi" w:cstheme="minorHAnsi"/>
                <w:b/>
              </w:rPr>
              <w:t>b) Tüm gruplarda görülen üreme çeşitlerinin ortak özelliklerinden iki tanesini yazınız.</w:t>
            </w: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  <w:noProof/>
              </w:rPr>
            </w:pP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  <w:noProof/>
              </w:rPr>
            </w:pP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  <w:noProof/>
              </w:rPr>
            </w:pP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  <w:noProof/>
              </w:rPr>
            </w:pP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  <w:noProof/>
              </w:rPr>
            </w:pP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</w:p>
        </w:tc>
      </w:tr>
      <w:tr w:rsidR="002A4EC0" w:rsidTr="00F630A0">
        <w:tc>
          <w:tcPr>
            <w:tcW w:w="10937" w:type="dxa"/>
            <w:gridSpan w:val="3"/>
          </w:tcPr>
          <w:p w:rsidR="00C70F81" w:rsidRDefault="00C70F81" w:rsidP="00F630A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70F81">
              <w:rPr>
                <w:rFonts w:asciiTheme="minorHAnsi" w:hAnsiTheme="minorHAnsi" w:cstheme="minorHAnsi"/>
                <w:b/>
                <w:bCs/>
                <w:i/>
                <w:iCs/>
              </w:rPr>
              <w:t>Kazanım: F.7.7.1.1. Seri ve paralel bağlı ampullerden oluşan bir devre şeması çizer.</w:t>
            </w:r>
          </w:p>
          <w:p w:rsidR="00C70F81" w:rsidRPr="00C70F81" w:rsidRDefault="002A4EC0" w:rsidP="00C70F8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74186">
              <w:rPr>
                <w:rFonts w:asciiTheme="minorHAnsi" w:hAnsiTheme="minorHAnsi" w:cstheme="minorHAnsi"/>
                <w:b/>
              </w:rPr>
              <w:t>SORU 7:</w:t>
            </w:r>
            <w:r w:rsidR="00C70F81" w:rsidRPr="00C70F81"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 xml:space="preserve"> </w:t>
            </w:r>
            <w:r w:rsidR="00C70F81" w:rsidRPr="00C70F81">
              <w:rPr>
                <w:rFonts w:asciiTheme="minorHAnsi" w:hAnsiTheme="minorHAnsi" w:cstheme="minorHAnsi"/>
                <w:bCs/>
              </w:rPr>
              <w:t>Bir devrede bulunan 5 ampulden ikisi seri, üçü ise paralel bağlıdır.</w:t>
            </w:r>
          </w:p>
          <w:p w:rsidR="002A4EC0" w:rsidRPr="00374186" w:rsidRDefault="00C70F81" w:rsidP="00C70F8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70F81">
              <w:rPr>
                <w:rFonts w:asciiTheme="minorHAnsi" w:hAnsiTheme="minorHAnsi" w:cstheme="minorHAnsi"/>
                <w:b/>
                <w:bCs/>
              </w:rPr>
              <w:t>Bu devrenin şemasını çiziniz.</w:t>
            </w: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374186">
              <w:rPr>
                <w:rFonts w:asciiTheme="minorHAnsi" w:hAnsiTheme="minorHAnsi" w:cstheme="minorHAnsi"/>
                <w:color w:val="FFFFFF" w:themeColor="background1"/>
              </w:rPr>
              <w:t>https://www.fenkurdu.gen.tr</w:t>
            </w: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374186">
              <w:rPr>
                <w:rFonts w:asciiTheme="minorHAnsi" w:hAnsiTheme="minorHAnsi" w:cstheme="minorHAnsi"/>
                <w:color w:val="FFFFFF" w:themeColor="background1"/>
              </w:rPr>
              <w:t>https://www.fenci.gen.tr</w:t>
            </w:r>
          </w:p>
          <w:p w:rsidR="002A4EC0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F500CD" w:rsidRDefault="00F500CD" w:rsidP="00F630A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F500CD" w:rsidRDefault="00F500CD" w:rsidP="00F630A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F500CD" w:rsidRDefault="00F500CD" w:rsidP="00F630A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F500CD" w:rsidRPr="00374186" w:rsidRDefault="00F500CD" w:rsidP="00F630A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A4EC0" w:rsidTr="00F630A0">
        <w:trPr>
          <w:trHeight w:val="505"/>
        </w:trPr>
        <w:tc>
          <w:tcPr>
            <w:tcW w:w="10937" w:type="dxa"/>
            <w:gridSpan w:val="3"/>
          </w:tcPr>
          <w:p w:rsidR="00BF418C" w:rsidRPr="00BF418C" w:rsidRDefault="00BF418C" w:rsidP="00BF418C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BF418C">
              <w:rPr>
                <w:rFonts w:asciiTheme="minorHAnsi" w:hAnsiTheme="minorHAnsi" w:cstheme="minorHAnsi"/>
                <w:b/>
                <w:bCs/>
                <w:i/>
                <w:iCs/>
              </w:rPr>
              <w:t>Kazanım: F.7.7.1.1. Seri ve paralel bağlı ampullerden oluşan bir devre şeması çizer.</w:t>
            </w:r>
          </w:p>
          <w:p w:rsidR="00BF418C" w:rsidRPr="00BF418C" w:rsidRDefault="00BF418C" w:rsidP="00BF418C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BF418C">
              <w:rPr>
                <w:rFonts w:asciiTheme="minorHAnsi" w:hAnsiTheme="minorHAnsi" w:cstheme="minorHAnsi"/>
                <w:b/>
                <w:bCs/>
                <w:i/>
                <w:iCs/>
              </w:rPr>
              <w:t>F.7.7.1.2. Ampullerin seri ve paralel bağlandığı durumlardaki parlaklıklarını devre üzerinde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Pr="00BF418C">
              <w:rPr>
                <w:rFonts w:asciiTheme="minorHAnsi" w:hAnsiTheme="minorHAnsi" w:cstheme="minorHAnsi"/>
                <w:b/>
                <w:bCs/>
                <w:i/>
                <w:iCs/>
              </w:rPr>
              <w:t>gözlemleyerek çıkarımda bulunur.</w:t>
            </w:r>
          </w:p>
          <w:p w:rsidR="00BF418C" w:rsidRPr="00BF418C" w:rsidRDefault="002A4EC0" w:rsidP="00BF418C">
            <w:pPr>
              <w:rPr>
                <w:rFonts w:asciiTheme="minorHAnsi" w:hAnsiTheme="minorHAnsi" w:cstheme="minorHAnsi"/>
                <w:bCs/>
              </w:rPr>
            </w:pPr>
            <w:r w:rsidRPr="00374186">
              <w:rPr>
                <w:rFonts w:asciiTheme="minorHAnsi" w:hAnsiTheme="minorHAnsi" w:cstheme="minorHAnsi"/>
                <w:b/>
              </w:rPr>
              <w:t xml:space="preserve">SORU 8: </w:t>
            </w:r>
            <w:r w:rsidR="00BF418C" w:rsidRPr="00BF418C">
              <w:rPr>
                <w:rFonts w:asciiTheme="minorHAnsi" w:hAnsiTheme="minorHAnsi" w:cstheme="minorHAnsi"/>
                <w:bCs/>
              </w:rPr>
              <w:t>İlker Öğretmen Ela’dan K, L, M ve N ampullerinin eşit parlaklıkta yandığı bir devre şeması çizmesini istemiştir.</w:t>
            </w:r>
          </w:p>
          <w:p w:rsidR="002A4EC0" w:rsidRPr="00BF418C" w:rsidRDefault="00BF418C" w:rsidP="00BF418C">
            <w:pPr>
              <w:rPr>
                <w:rFonts w:asciiTheme="minorHAnsi" w:hAnsiTheme="minorHAnsi" w:cstheme="minorHAnsi"/>
                <w:bCs/>
              </w:rPr>
            </w:pPr>
            <w:r w:rsidRPr="00BF418C">
              <w:rPr>
                <w:rFonts w:asciiTheme="minorHAnsi" w:hAnsiTheme="minorHAnsi" w:cstheme="minorHAnsi"/>
                <w:bCs/>
              </w:rPr>
              <w:t>Bunun üzerine Ela aşağıdaki devre şemasını çizmiştir.</w:t>
            </w:r>
          </w:p>
          <w:p w:rsidR="002A4EC0" w:rsidRPr="00374186" w:rsidRDefault="00BF418C" w:rsidP="00F630A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320BA5D" wp14:editId="4236300B">
                  <wp:extent cx="2588260" cy="2030581"/>
                  <wp:effectExtent l="0" t="0" r="2540" b="8255"/>
                  <wp:docPr id="171424324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24324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780" cy="203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4EC0" w:rsidRPr="00374186" w:rsidRDefault="002A4EC0" w:rsidP="00F630A0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F418C" w:rsidRPr="00BF418C" w:rsidRDefault="00BF418C" w:rsidP="00BF418C">
            <w:pPr>
              <w:rPr>
                <w:rFonts w:asciiTheme="minorHAnsi" w:hAnsiTheme="minorHAnsi" w:cstheme="minorHAnsi"/>
              </w:rPr>
            </w:pPr>
            <w:r w:rsidRPr="00BF418C">
              <w:rPr>
                <w:rFonts w:asciiTheme="minorHAnsi" w:hAnsiTheme="minorHAnsi" w:cstheme="minorHAnsi"/>
              </w:rPr>
              <w:t>Öğretmeni şemada bir hata olduğunu söylemiştir.</w:t>
            </w:r>
          </w:p>
          <w:p w:rsidR="002A4EC0" w:rsidRPr="00374186" w:rsidRDefault="00BF418C" w:rsidP="00BF418C">
            <w:pPr>
              <w:rPr>
                <w:rFonts w:asciiTheme="minorHAnsi" w:hAnsiTheme="minorHAnsi" w:cstheme="minorHAnsi"/>
                <w:b/>
                <w:bCs/>
              </w:rPr>
            </w:pPr>
            <w:r w:rsidRPr="00BF418C">
              <w:rPr>
                <w:rFonts w:asciiTheme="minorHAnsi" w:hAnsiTheme="minorHAnsi" w:cstheme="minorHAnsi"/>
                <w:b/>
                <w:bCs/>
              </w:rPr>
              <w:t>Buna göre Ela’nın yaptığı hatanın nedenini açıklayarak istenilen devre şemasını çiziniz.</w:t>
            </w:r>
          </w:p>
          <w:p w:rsidR="002A4EC0" w:rsidRPr="00374186" w:rsidRDefault="002A4EC0" w:rsidP="00F630A0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2A4EC0" w:rsidRPr="00374186" w:rsidRDefault="002A4EC0" w:rsidP="00F630A0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2A4EC0" w:rsidRDefault="002A4EC0" w:rsidP="00F630A0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F418C" w:rsidRDefault="00BF418C" w:rsidP="00F630A0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F418C" w:rsidRDefault="00BF418C" w:rsidP="00F630A0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F418C" w:rsidRDefault="00BF418C" w:rsidP="00F630A0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F500CD" w:rsidRDefault="00F500CD" w:rsidP="00F630A0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F500CD" w:rsidRDefault="00F500CD" w:rsidP="00F630A0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F500CD" w:rsidRDefault="00F500CD" w:rsidP="00F630A0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F500CD" w:rsidRDefault="00F500CD" w:rsidP="00F630A0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F418C" w:rsidRPr="00374186" w:rsidRDefault="00BF418C" w:rsidP="00F630A0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D1488E" w:rsidRDefault="00D1488E" w:rsidP="00D1488E">
      <w:pPr>
        <w:tabs>
          <w:tab w:val="left" w:pos="5040"/>
        </w:tabs>
        <w:jc w:val="right"/>
        <w:rPr>
          <w:b/>
          <w:bCs/>
        </w:rPr>
      </w:pPr>
      <w:hyperlink r:id="rId12" w:history="1">
        <w:r w:rsidRPr="00FC776F">
          <w:rPr>
            <w:rStyle w:val="Kpr"/>
            <w:rFonts w:asciiTheme="minorHAnsi" w:hAnsiTheme="minorHAnsi" w:cstheme="minorHAnsi"/>
            <w:b/>
            <w:bCs/>
            <w:sz w:val="22"/>
            <w:szCs w:val="22"/>
          </w:rPr>
          <w:t>https://www.fenkurdu.gen.tr/</w:t>
        </w:r>
      </w:hyperlink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42E9C">
        <w:rPr>
          <w:rFonts w:asciiTheme="minorHAnsi" w:hAnsiTheme="minorHAnsi" w:cstheme="minorHAnsi"/>
          <w:b/>
          <w:bCs/>
          <w:sz w:val="22"/>
          <w:szCs w:val="22"/>
        </w:rPr>
        <w:t>BAŞARILAR.</w:t>
      </w:r>
      <w:r w:rsidRPr="00F05D19">
        <w:t xml:space="preserve"> </w:t>
      </w:r>
      <w:hyperlink r:id="rId13" w:history="1">
        <w:r w:rsidRPr="0008584C">
          <w:rPr>
            <w:rStyle w:val="Kpr"/>
            <w:rFonts w:asciiTheme="minorHAnsi" w:hAnsiTheme="minorHAnsi" w:cstheme="minorHAnsi"/>
            <w:b/>
            <w:bCs/>
            <w:sz w:val="22"/>
            <w:szCs w:val="22"/>
          </w:rPr>
          <w:t>https://www.fenci.gen.tr/</w:t>
        </w:r>
      </w:hyperlink>
    </w:p>
    <w:p w:rsidR="00F9068D" w:rsidRPr="002A4EC0" w:rsidRDefault="00F9068D" w:rsidP="002A4EC0"/>
    <w:sectPr w:rsidR="00F9068D" w:rsidRPr="002A4EC0" w:rsidSect="00C70F81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6"/>
      <w:numFmt w:val="upperLetter"/>
      <w:lvlText w:val="%1"/>
      <w:lvlJc w:val="left"/>
      <w:pPr>
        <w:ind w:left="861" w:hanging="782"/>
      </w:pPr>
    </w:lvl>
    <w:lvl w:ilvl="1">
      <w:start w:val="7"/>
      <w:numFmt w:val="decimal"/>
      <w:lvlText w:val="%1.%2"/>
      <w:lvlJc w:val="left"/>
      <w:pPr>
        <w:ind w:left="861" w:hanging="782"/>
      </w:pPr>
    </w:lvl>
    <w:lvl w:ilvl="2">
      <w:start w:val="4"/>
      <w:numFmt w:val="decimal"/>
      <w:lvlText w:val="%1.%2.%3"/>
      <w:lvlJc w:val="left"/>
      <w:pPr>
        <w:ind w:left="861" w:hanging="782"/>
      </w:pPr>
    </w:lvl>
    <w:lvl w:ilvl="3">
      <w:start w:val="1"/>
      <w:numFmt w:val="decimal"/>
      <w:lvlText w:val="%1.%2.%3.%4"/>
      <w:lvlJc w:val="left"/>
      <w:pPr>
        <w:ind w:left="861" w:hanging="782"/>
      </w:pPr>
    </w:lvl>
    <w:lvl w:ilvl="4">
      <w:start w:val="3"/>
      <w:numFmt w:val="decimal"/>
      <w:lvlText w:val="%1.%2.%3.%4.%5."/>
      <w:lvlJc w:val="left"/>
      <w:pPr>
        <w:ind w:left="861" w:hanging="782"/>
      </w:pPr>
      <w:rPr>
        <w:rFonts w:ascii="Arial" w:hAnsi="Arial" w:cs="Arial"/>
        <w:b w:val="0"/>
        <w:bCs w:val="0"/>
        <w:color w:val="231F20"/>
        <w:spacing w:val="-20"/>
        <w:w w:val="100"/>
        <w:sz w:val="18"/>
        <w:szCs w:val="18"/>
      </w:rPr>
    </w:lvl>
    <w:lvl w:ilvl="5">
      <w:numFmt w:val="bullet"/>
      <w:lvlText w:val="•"/>
      <w:lvlJc w:val="left"/>
      <w:pPr>
        <w:ind w:left="4463" w:hanging="782"/>
      </w:pPr>
    </w:lvl>
    <w:lvl w:ilvl="6">
      <w:numFmt w:val="bullet"/>
      <w:lvlText w:val="•"/>
      <w:lvlJc w:val="left"/>
      <w:pPr>
        <w:ind w:left="5184" w:hanging="782"/>
      </w:pPr>
    </w:lvl>
    <w:lvl w:ilvl="7">
      <w:numFmt w:val="bullet"/>
      <w:lvlText w:val="•"/>
      <w:lvlJc w:val="left"/>
      <w:pPr>
        <w:ind w:left="5904" w:hanging="782"/>
      </w:pPr>
    </w:lvl>
    <w:lvl w:ilvl="8">
      <w:numFmt w:val="bullet"/>
      <w:lvlText w:val="•"/>
      <w:lvlJc w:val="left"/>
      <w:pPr>
        <w:ind w:left="6625" w:hanging="782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upperLetter"/>
      <w:lvlText w:val="%1"/>
      <w:lvlJc w:val="left"/>
      <w:pPr>
        <w:ind w:left="871" w:hanging="792"/>
      </w:pPr>
    </w:lvl>
    <w:lvl w:ilvl="1">
      <w:start w:val="7"/>
      <w:numFmt w:val="decimal"/>
      <w:lvlText w:val="%1.%2"/>
      <w:lvlJc w:val="left"/>
      <w:pPr>
        <w:ind w:left="871" w:hanging="792"/>
      </w:pPr>
    </w:lvl>
    <w:lvl w:ilvl="2">
      <w:start w:val="5"/>
      <w:numFmt w:val="decimal"/>
      <w:lvlText w:val="%1.%2.%3"/>
      <w:lvlJc w:val="left"/>
      <w:pPr>
        <w:ind w:left="871" w:hanging="792"/>
      </w:pPr>
    </w:lvl>
    <w:lvl w:ilvl="3">
      <w:start w:val="1"/>
      <w:numFmt w:val="decimal"/>
      <w:lvlText w:val="%1.%2.%3.%4"/>
      <w:lvlJc w:val="left"/>
      <w:pPr>
        <w:ind w:left="871" w:hanging="792"/>
      </w:pPr>
    </w:lvl>
    <w:lvl w:ilvl="4">
      <w:start w:val="2"/>
      <w:numFmt w:val="decimal"/>
      <w:lvlText w:val="%1.%2.%3.%4.%5."/>
      <w:lvlJc w:val="left"/>
      <w:pPr>
        <w:ind w:left="871" w:hanging="792"/>
      </w:pPr>
      <w:rPr>
        <w:rFonts w:ascii="Arial" w:hAnsi="Arial" w:cs="Arial"/>
        <w:b w:val="0"/>
        <w:bCs w:val="0"/>
        <w:color w:val="231F20"/>
        <w:spacing w:val="-20"/>
        <w:w w:val="100"/>
        <w:sz w:val="18"/>
        <w:szCs w:val="18"/>
      </w:rPr>
    </w:lvl>
    <w:lvl w:ilvl="5">
      <w:numFmt w:val="bullet"/>
      <w:lvlText w:val="•"/>
      <w:lvlJc w:val="left"/>
      <w:pPr>
        <w:ind w:left="4473" w:hanging="792"/>
      </w:pPr>
    </w:lvl>
    <w:lvl w:ilvl="6">
      <w:numFmt w:val="bullet"/>
      <w:lvlText w:val="•"/>
      <w:lvlJc w:val="left"/>
      <w:pPr>
        <w:ind w:left="5192" w:hanging="792"/>
      </w:pPr>
    </w:lvl>
    <w:lvl w:ilvl="7">
      <w:numFmt w:val="bullet"/>
      <w:lvlText w:val="•"/>
      <w:lvlJc w:val="left"/>
      <w:pPr>
        <w:ind w:left="5910" w:hanging="792"/>
      </w:pPr>
    </w:lvl>
    <w:lvl w:ilvl="8">
      <w:numFmt w:val="bullet"/>
      <w:lvlText w:val="•"/>
      <w:lvlJc w:val="left"/>
      <w:pPr>
        <w:ind w:left="6629" w:hanging="792"/>
      </w:pPr>
    </w:lvl>
  </w:abstractNum>
  <w:abstractNum w:abstractNumId="2" w15:restartNumberingAfterBreak="0">
    <w:nsid w:val="00000404"/>
    <w:multiLevelType w:val="multilevel"/>
    <w:tmpl w:val="00000887"/>
    <w:lvl w:ilvl="0">
      <w:start w:val="6"/>
      <w:numFmt w:val="upperLetter"/>
      <w:lvlText w:val="%1"/>
      <w:lvlJc w:val="left"/>
      <w:pPr>
        <w:ind w:left="861" w:hanging="782"/>
      </w:pPr>
    </w:lvl>
    <w:lvl w:ilvl="1">
      <w:start w:val="7"/>
      <w:numFmt w:val="decimal"/>
      <w:lvlText w:val="%1.%2"/>
      <w:lvlJc w:val="left"/>
      <w:pPr>
        <w:ind w:left="861" w:hanging="782"/>
      </w:pPr>
    </w:lvl>
    <w:lvl w:ilvl="2">
      <w:start w:val="5"/>
      <w:numFmt w:val="decimal"/>
      <w:lvlText w:val="%1.%2.%3"/>
      <w:lvlJc w:val="left"/>
      <w:pPr>
        <w:ind w:left="861" w:hanging="782"/>
      </w:pPr>
    </w:lvl>
    <w:lvl w:ilvl="3">
      <w:start w:val="2"/>
      <w:numFmt w:val="decimal"/>
      <w:lvlText w:val="%1.%2.%3.%4"/>
      <w:lvlJc w:val="left"/>
      <w:pPr>
        <w:ind w:left="861" w:hanging="782"/>
      </w:pPr>
    </w:lvl>
    <w:lvl w:ilvl="4">
      <w:start w:val="1"/>
      <w:numFmt w:val="decimal"/>
      <w:lvlText w:val="%1.%2.%3.%4.%5."/>
      <w:lvlJc w:val="left"/>
      <w:pPr>
        <w:ind w:left="861" w:hanging="782"/>
      </w:pPr>
      <w:rPr>
        <w:rFonts w:ascii="Arial" w:hAnsi="Arial" w:cs="Arial"/>
        <w:b w:val="0"/>
        <w:bCs w:val="0"/>
        <w:color w:val="231F20"/>
        <w:spacing w:val="-20"/>
        <w:w w:val="100"/>
        <w:sz w:val="18"/>
        <w:szCs w:val="18"/>
      </w:rPr>
    </w:lvl>
    <w:lvl w:ilvl="5">
      <w:numFmt w:val="bullet"/>
      <w:lvlText w:val="•"/>
      <w:lvlJc w:val="left"/>
      <w:pPr>
        <w:ind w:left="4463" w:hanging="782"/>
      </w:pPr>
    </w:lvl>
    <w:lvl w:ilvl="6">
      <w:numFmt w:val="bullet"/>
      <w:lvlText w:val="•"/>
      <w:lvlJc w:val="left"/>
      <w:pPr>
        <w:ind w:left="5184" w:hanging="782"/>
      </w:pPr>
    </w:lvl>
    <w:lvl w:ilvl="7">
      <w:numFmt w:val="bullet"/>
      <w:lvlText w:val="•"/>
      <w:lvlJc w:val="left"/>
      <w:pPr>
        <w:ind w:left="5904" w:hanging="782"/>
      </w:pPr>
    </w:lvl>
    <w:lvl w:ilvl="8">
      <w:numFmt w:val="bullet"/>
      <w:lvlText w:val="•"/>
      <w:lvlJc w:val="left"/>
      <w:pPr>
        <w:ind w:left="6625" w:hanging="782"/>
      </w:pPr>
    </w:lvl>
  </w:abstractNum>
  <w:num w:numId="1" w16cid:durableId="1152677168">
    <w:abstractNumId w:val="0"/>
  </w:num>
  <w:num w:numId="2" w16cid:durableId="2121294038">
    <w:abstractNumId w:val="1"/>
  </w:num>
  <w:num w:numId="3" w16cid:durableId="1165168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1A"/>
    <w:rsid w:val="00014F0F"/>
    <w:rsid w:val="00032B1A"/>
    <w:rsid w:val="0003575B"/>
    <w:rsid w:val="0004171F"/>
    <w:rsid w:val="00084453"/>
    <w:rsid w:val="00092AA7"/>
    <w:rsid w:val="000B20B4"/>
    <w:rsid w:val="000C5206"/>
    <w:rsid w:val="001A67F7"/>
    <w:rsid w:val="001B55AF"/>
    <w:rsid w:val="001D6F08"/>
    <w:rsid w:val="00204494"/>
    <w:rsid w:val="002A4EC0"/>
    <w:rsid w:val="002C3C3A"/>
    <w:rsid w:val="002F7005"/>
    <w:rsid w:val="003024E3"/>
    <w:rsid w:val="003326BE"/>
    <w:rsid w:val="00351F83"/>
    <w:rsid w:val="00357C50"/>
    <w:rsid w:val="00372583"/>
    <w:rsid w:val="00373CE3"/>
    <w:rsid w:val="00374186"/>
    <w:rsid w:val="00376494"/>
    <w:rsid w:val="003B3CCD"/>
    <w:rsid w:val="0040790D"/>
    <w:rsid w:val="004642C3"/>
    <w:rsid w:val="00481C83"/>
    <w:rsid w:val="004922CA"/>
    <w:rsid w:val="004B7912"/>
    <w:rsid w:val="004F72C7"/>
    <w:rsid w:val="005031D2"/>
    <w:rsid w:val="005102C2"/>
    <w:rsid w:val="0052578D"/>
    <w:rsid w:val="00542179"/>
    <w:rsid w:val="005A110A"/>
    <w:rsid w:val="005A2838"/>
    <w:rsid w:val="006276A6"/>
    <w:rsid w:val="00635E39"/>
    <w:rsid w:val="0067312F"/>
    <w:rsid w:val="00692FA7"/>
    <w:rsid w:val="006C0C9C"/>
    <w:rsid w:val="006F6D3B"/>
    <w:rsid w:val="008414D2"/>
    <w:rsid w:val="0085462C"/>
    <w:rsid w:val="008B0053"/>
    <w:rsid w:val="008D1B1B"/>
    <w:rsid w:val="009D6C55"/>
    <w:rsid w:val="009E78DC"/>
    <w:rsid w:val="009F24C1"/>
    <w:rsid w:val="00A11E42"/>
    <w:rsid w:val="00A258B6"/>
    <w:rsid w:val="00A271BD"/>
    <w:rsid w:val="00A5203D"/>
    <w:rsid w:val="00A93094"/>
    <w:rsid w:val="00AA1D58"/>
    <w:rsid w:val="00AE77E4"/>
    <w:rsid w:val="00AF6B9B"/>
    <w:rsid w:val="00B34421"/>
    <w:rsid w:val="00B85A38"/>
    <w:rsid w:val="00BB312B"/>
    <w:rsid w:val="00BE4ADF"/>
    <w:rsid w:val="00BF418C"/>
    <w:rsid w:val="00C326B9"/>
    <w:rsid w:val="00C3386A"/>
    <w:rsid w:val="00C36186"/>
    <w:rsid w:val="00C65F0D"/>
    <w:rsid w:val="00C70F81"/>
    <w:rsid w:val="00C73D63"/>
    <w:rsid w:val="00C979C1"/>
    <w:rsid w:val="00CA61D6"/>
    <w:rsid w:val="00CA7BF6"/>
    <w:rsid w:val="00D04CD7"/>
    <w:rsid w:val="00D1488E"/>
    <w:rsid w:val="00D240BC"/>
    <w:rsid w:val="00D24BCD"/>
    <w:rsid w:val="00D347DF"/>
    <w:rsid w:val="00D42FF7"/>
    <w:rsid w:val="00D91CC1"/>
    <w:rsid w:val="00DE4816"/>
    <w:rsid w:val="00E36EB7"/>
    <w:rsid w:val="00E73905"/>
    <w:rsid w:val="00E95A38"/>
    <w:rsid w:val="00EC3055"/>
    <w:rsid w:val="00ED4F44"/>
    <w:rsid w:val="00F23102"/>
    <w:rsid w:val="00F43BC9"/>
    <w:rsid w:val="00F500CD"/>
    <w:rsid w:val="00F77311"/>
    <w:rsid w:val="00F9068D"/>
    <w:rsid w:val="00FA79F6"/>
    <w:rsid w:val="00FC0666"/>
    <w:rsid w:val="00FE0A56"/>
    <w:rsid w:val="00FE7DB6"/>
    <w:rsid w:val="00FF7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BE38"/>
  <w15:docId w15:val="{7217ED8D-0E69-4256-9E9A-E701668C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character" w:styleId="Kpr">
    <w:name w:val="Hyperlink"/>
    <w:uiPriority w:val="99"/>
    <w:semiHidden/>
    <w:unhideWhenUsed/>
    <w:rsid w:val="00D347DF"/>
    <w:rPr>
      <w:color w:val="0000FF"/>
      <w:u w:val="single"/>
    </w:rPr>
  </w:style>
  <w:style w:type="paragraph" w:styleId="AralkYok">
    <w:name w:val="No Spacing"/>
    <w:uiPriority w:val="1"/>
    <w:qFormat/>
    <w:rsid w:val="0037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2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enci.gen.tr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fenkurdu.gen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enkurdu.gen.tr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138BF-A910-4F50-9AD9-9D8F242D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https://www.fenkurdu.gen.tr/</vt:lpstr>
    </vt:vector>
  </TitlesOfParts>
  <Manager>https://www.fenkurdu.gen.tr/</Manager>
  <Company>https://www.fenkurdu.gen.tr/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https://www.fenkurdu.gen.tr/</dc:title>
  <dc:subject>https://www.fenkurdu.gen.tr/</dc:subject>
  <dc:creator>fikret</dc:creator>
  <cp:keywords>https:/www.fenkurdu.gen.tr</cp:keywords>
  <dc:description>https://www.fenkurdu.gen.tr/</dc:description>
  <cp:lastModifiedBy>Pelin</cp:lastModifiedBy>
  <cp:revision>8</cp:revision>
  <cp:lastPrinted>2022-10-25T17:51:00Z</cp:lastPrinted>
  <dcterms:created xsi:type="dcterms:W3CDTF">2024-04-09T14:31:00Z</dcterms:created>
  <dcterms:modified xsi:type="dcterms:W3CDTF">2024-05-18T12:21:00Z</dcterms:modified>
  <cp:category>https://www.fenkurdu.gen.tr/</cp:category>
  <cp:contentStatus>https://www.fenkurdu.gen.tr/</cp:contentStatus>
  <cp:version>https://www.fenkurdu.gen.tr/</cp:version>
</cp:coreProperties>
</file>