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37" w:type="dxa"/>
        <w:tblInd w:w="-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655"/>
        <w:gridCol w:w="3272"/>
      </w:tblGrid>
      <w:tr w:rsidR="002A4EC0" w:rsidRPr="00242E9C" w14:paraId="52DE31E2" w14:textId="77777777" w:rsidTr="00372583">
        <w:trPr>
          <w:gridBefore w:val="1"/>
          <w:wBefore w:w="10" w:type="dxa"/>
        </w:trPr>
        <w:tc>
          <w:tcPr>
            <w:tcW w:w="7655" w:type="dxa"/>
          </w:tcPr>
          <w:p w14:paraId="4B7017A8" w14:textId="720CA92E" w:rsidR="002A4EC0" w:rsidRPr="00242E9C" w:rsidRDefault="002A4EC0" w:rsidP="00F630A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ADI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</w:t>
            </w:r>
            <w:r w:rsidR="00372583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     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202</w:t>
            </w:r>
            <w:r w:rsidR="006B194E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–202</w:t>
            </w:r>
            <w:r w:rsidR="006B194E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 xml:space="preserve"> EĞİTİM ÖĞRETİM YILI</w:t>
            </w:r>
          </w:p>
          <w:p w14:paraId="26485A61" w14:textId="572E5484" w:rsidR="002A4EC0" w:rsidRPr="00242E9C" w:rsidRDefault="002A4EC0" w:rsidP="00F630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SOYADI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    </w:t>
            </w:r>
            <w:r w:rsidR="00372583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………………………..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 xml:space="preserve">ORTAOKULU </w:t>
            </w:r>
          </w:p>
          <w:p w14:paraId="40C0069E" w14:textId="20DAA617" w:rsidR="002A4EC0" w:rsidRPr="00242E9C" w:rsidRDefault="002A4EC0" w:rsidP="00F630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SINIFI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                               </w:t>
            </w:r>
            <w:r w:rsidR="00372583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</w:t>
            </w:r>
            <w:r w:rsidR="00716697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.SINIF FEN BİLİMLERİ DERSİ</w:t>
            </w:r>
          </w:p>
          <w:p w14:paraId="21CAAAE6" w14:textId="30248671" w:rsidR="002A4EC0" w:rsidRPr="00242E9C" w:rsidRDefault="002A4EC0" w:rsidP="00F630A0">
            <w:pPr>
              <w:rPr>
                <w:rFonts w:asciiTheme="minorHAnsi" w:hAnsiTheme="minorHAnsi" w:cstheme="minorHAnsi"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>NUMARASI</w:t>
            </w:r>
            <w:r w:rsidRPr="00242E9C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:                       </w:t>
            </w:r>
            <w:r w:rsidR="006F6D3B" w:rsidRPr="00242E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</w:t>
            </w:r>
            <w:r w:rsidR="008F775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6B194E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 xml:space="preserve">.DÖNEM </w:t>
            </w:r>
            <w:r w:rsidR="006B194E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Pr="00242E9C">
              <w:rPr>
                <w:rFonts w:asciiTheme="minorHAnsi" w:hAnsiTheme="minorHAnsi" w:cstheme="minorHAnsi"/>
                <w:b/>
                <w:color w:val="000000"/>
              </w:rPr>
              <w:t>.YAZILI SINAVI</w:t>
            </w:r>
          </w:p>
        </w:tc>
        <w:tc>
          <w:tcPr>
            <w:tcW w:w="3272" w:type="dxa"/>
            <w:vAlign w:val="center"/>
          </w:tcPr>
          <w:p w14:paraId="770B08AD" w14:textId="77777777" w:rsidR="002A4EC0" w:rsidRPr="00242E9C" w:rsidRDefault="002A4EC0" w:rsidP="003725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242E9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PUAN:</w:t>
            </w:r>
          </w:p>
          <w:p w14:paraId="7D58CDDA" w14:textId="77777777" w:rsidR="002A4EC0" w:rsidRPr="00242E9C" w:rsidRDefault="002A4EC0" w:rsidP="003725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2E9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1.SENARYO</w:t>
            </w:r>
          </w:p>
        </w:tc>
      </w:tr>
      <w:tr w:rsidR="00227AA7" w:rsidRPr="00227AA7" w14:paraId="6BFD55DA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35A3E0A0" w14:textId="165A90B5" w:rsidR="002A1916" w:rsidRPr="00227AA7" w:rsidRDefault="00716697" w:rsidP="00716697">
            <w:pPr>
              <w:pStyle w:val="Pa11"/>
              <w:spacing w:after="100"/>
              <w:rPr>
                <w:rFonts w:asciiTheme="minorHAnsi" w:hAnsiTheme="minorHAnsi" w:cstheme="minorHAnsi"/>
              </w:rPr>
            </w:pPr>
            <w:r w:rsidRPr="00227AA7">
              <w:rPr>
                <w:rStyle w:val="A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F.8.1.1.1. Mevsimlerin oluşumuna yönelik tahminlerde bulunur. </w:t>
            </w:r>
          </w:p>
          <w:p w14:paraId="4512D4EA" w14:textId="769F35F9" w:rsidR="00125B28" w:rsidRPr="00227AA7" w:rsidRDefault="002A4EC0" w:rsidP="002A1916">
            <w:pPr>
              <w:rPr>
                <w:rFonts w:asciiTheme="minorHAnsi" w:hAnsiTheme="minorHAnsi" w:cstheme="minorHAnsi"/>
                <w:b/>
              </w:rPr>
            </w:pPr>
            <w:r w:rsidRPr="00227AA7">
              <w:rPr>
                <w:rFonts w:asciiTheme="minorHAnsi" w:hAnsiTheme="minorHAnsi" w:cstheme="minorHAnsi"/>
                <w:b/>
              </w:rPr>
              <w:t xml:space="preserve">SORU 1: </w:t>
            </w:r>
            <w:r w:rsidR="00FF5E86" w:rsidRPr="00227AA7">
              <w:rPr>
                <w:rFonts w:asciiTheme="minorHAnsi" w:hAnsiTheme="minorHAnsi" w:cstheme="minorHAnsi"/>
                <w:b/>
              </w:rPr>
              <w:t>Dünya’nın Güneş etrafındaki konumuna ait bir görsel verilmiştir.</w:t>
            </w:r>
          </w:p>
          <w:p w14:paraId="2879958D" w14:textId="60F95A5A" w:rsidR="00FF5E86" w:rsidRPr="00227AA7" w:rsidRDefault="00FF5E86" w:rsidP="002A1916">
            <w:pPr>
              <w:rPr>
                <w:rFonts w:asciiTheme="minorHAnsi" w:hAnsiTheme="minorHAnsi" w:cstheme="minorHAnsi"/>
                <w:b/>
                <w:bCs/>
              </w:rPr>
            </w:pPr>
            <w:r w:rsidRPr="00227AA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19382FD" wp14:editId="671813CC">
                  <wp:extent cx="4610735" cy="1507066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959" cy="151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848B5" w14:textId="77777777" w:rsidR="00FF5E86" w:rsidRPr="00FF5E86" w:rsidRDefault="00FF5E86" w:rsidP="00FF5E86">
            <w:pPr>
              <w:rPr>
                <w:rFonts w:asciiTheme="minorHAnsi" w:hAnsiTheme="minorHAnsi" w:cstheme="minorHAnsi"/>
                <w:b/>
                <w:bCs/>
              </w:rPr>
            </w:pPr>
            <w:r w:rsidRPr="00FF5E86">
              <w:rPr>
                <w:rFonts w:asciiTheme="minorHAnsi" w:hAnsiTheme="minorHAnsi" w:cstheme="minorHAnsi"/>
                <w:b/>
                <w:bCs/>
              </w:rPr>
              <w:t>Görsele göre aşağıdaki soruları cevaplayınız.</w:t>
            </w:r>
          </w:p>
          <w:p w14:paraId="784A1A52" w14:textId="28979613" w:rsidR="00FF5E86" w:rsidRPr="00227AA7" w:rsidRDefault="00FF5E86" w:rsidP="00FF5E86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</w:rPr>
            </w:pPr>
            <w:r w:rsidRPr="00227AA7">
              <w:rPr>
                <w:rFonts w:asciiTheme="minorHAnsi" w:hAnsiTheme="minorHAnsi" w:cstheme="minorHAnsi"/>
                <w:b/>
                <w:bCs/>
              </w:rPr>
              <w:t>Kuzey ve güney yarım kürede yaşanan mevsimleri yazınız.</w:t>
            </w:r>
          </w:p>
          <w:p w14:paraId="7780F082" w14:textId="77777777" w:rsidR="00FF5E86" w:rsidRPr="00227AA7" w:rsidRDefault="00FF5E86" w:rsidP="00FF5E8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9E5B81" w14:textId="77777777" w:rsidR="00FF5E86" w:rsidRPr="00227AA7" w:rsidRDefault="00FF5E86" w:rsidP="00FF5E8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7EFA15" w14:textId="393B02A7" w:rsidR="00125B28" w:rsidRPr="00227AA7" w:rsidRDefault="00FF5E86" w:rsidP="00FF5E86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</w:rPr>
            </w:pPr>
            <w:r w:rsidRPr="00227AA7">
              <w:rPr>
                <w:rFonts w:asciiTheme="minorHAnsi" w:hAnsiTheme="minorHAnsi" w:cstheme="minorHAnsi"/>
                <w:b/>
                <w:bCs/>
              </w:rPr>
              <w:t>Gündüz süresinin daha uzun olduğu dönencenin adını yazınız.</w:t>
            </w:r>
          </w:p>
          <w:p w14:paraId="12CF63F9" w14:textId="77777777" w:rsidR="00FF5E86" w:rsidRPr="00227AA7" w:rsidRDefault="00FF5E86" w:rsidP="00FF5E86">
            <w:pPr>
              <w:rPr>
                <w:rFonts w:asciiTheme="minorHAnsi" w:hAnsiTheme="minorHAnsi" w:cstheme="minorHAnsi"/>
                <w:b/>
              </w:rPr>
            </w:pPr>
          </w:p>
          <w:p w14:paraId="50FD8411" w14:textId="77777777" w:rsidR="00FF5E86" w:rsidRPr="00227AA7" w:rsidRDefault="00FF5E86" w:rsidP="00FF5E86">
            <w:pPr>
              <w:rPr>
                <w:rFonts w:asciiTheme="minorHAnsi" w:hAnsiTheme="minorHAnsi" w:cstheme="minorHAnsi"/>
                <w:b/>
              </w:rPr>
            </w:pPr>
          </w:p>
          <w:p w14:paraId="684CF91A" w14:textId="77777777" w:rsidR="00125B28" w:rsidRPr="00227AA7" w:rsidRDefault="00125B28" w:rsidP="00125B28">
            <w:pPr>
              <w:rPr>
                <w:rFonts w:asciiTheme="minorHAnsi" w:hAnsiTheme="minorHAnsi" w:cstheme="minorHAnsi"/>
              </w:rPr>
            </w:pPr>
          </w:p>
        </w:tc>
      </w:tr>
      <w:tr w:rsidR="00227AA7" w:rsidRPr="00227AA7" w14:paraId="6889FE58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657CAF65" w14:textId="6E904AC5" w:rsidR="002A1916" w:rsidRPr="00227AA7" w:rsidRDefault="00716697" w:rsidP="00716697">
            <w:pPr>
              <w:pStyle w:val="Pa11"/>
              <w:spacing w:after="100"/>
              <w:rPr>
                <w:rFonts w:asciiTheme="minorHAnsi" w:hAnsiTheme="minorHAnsi" w:cstheme="minorHAnsi"/>
              </w:rPr>
            </w:pPr>
            <w:r w:rsidRPr="00227AA7">
              <w:rPr>
                <w:rStyle w:val="A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F.8.1.2.1. İklim ve hava olayları arasındaki farkı açıklar. </w:t>
            </w:r>
          </w:p>
          <w:p w14:paraId="09AD7A6D" w14:textId="7D2C1F74" w:rsidR="002A4EC0" w:rsidRPr="00227AA7" w:rsidRDefault="002A4EC0" w:rsidP="00255FF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27AA7">
              <w:rPr>
                <w:rFonts w:asciiTheme="minorHAnsi" w:hAnsiTheme="minorHAnsi" w:cstheme="minorHAnsi"/>
                <w:b/>
              </w:rPr>
              <w:t xml:space="preserve">SORU 2: </w:t>
            </w:r>
            <w:r w:rsidR="00FF5E86" w:rsidRPr="00227AA7">
              <w:rPr>
                <w:rFonts w:asciiTheme="minorHAnsi" w:hAnsiTheme="minorHAnsi" w:cstheme="minorHAnsi"/>
                <w:b/>
                <w:bCs/>
              </w:rPr>
              <w:t>İklim ve hava olayları arasındaki farklardan üç tanesini yazınız.</w:t>
            </w:r>
          </w:p>
          <w:p w14:paraId="2B0294F9" w14:textId="77777777" w:rsidR="00FF5E86" w:rsidRPr="00227AA7" w:rsidRDefault="00FF5E86" w:rsidP="00255FF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AA3B63" w14:textId="77777777" w:rsidR="00FF5E86" w:rsidRPr="00227AA7" w:rsidRDefault="00FF5E86" w:rsidP="00255FF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C5A17EC" w14:textId="77777777" w:rsidR="00FF5E86" w:rsidRDefault="00FF5E86" w:rsidP="00255FF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138B3C2" w14:textId="77777777" w:rsidR="00227AA7" w:rsidRPr="00227AA7" w:rsidRDefault="00227AA7" w:rsidP="00255FF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D6A8DFC" w14:textId="77777777" w:rsidR="00FF5E86" w:rsidRPr="00227AA7" w:rsidRDefault="00FF5E86" w:rsidP="00255FF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A622734" w14:textId="2934594D" w:rsidR="00C647EF" w:rsidRPr="00227AA7" w:rsidRDefault="00C647EF" w:rsidP="00255FF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4804955" w14:textId="5852A255" w:rsidR="000A6052" w:rsidRPr="00227AA7" w:rsidRDefault="000A6052" w:rsidP="000A6052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7AA7" w:rsidRPr="00227AA7" w14:paraId="2D8E662D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6B50091B" w14:textId="6DECAF49" w:rsidR="002A1916" w:rsidRPr="00227AA7" w:rsidRDefault="00716697" w:rsidP="00716697">
            <w:pPr>
              <w:pStyle w:val="Pa11"/>
              <w:spacing w:after="100"/>
              <w:rPr>
                <w:rFonts w:asciiTheme="minorHAnsi" w:hAnsiTheme="minorHAnsi" w:cstheme="minorHAnsi"/>
              </w:rPr>
            </w:pPr>
            <w:r w:rsidRPr="00227AA7">
              <w:rPr>
                <w:rStyle w:val="A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F.8.2.1.1. Nükleotid, gen, DNA ve kromozom kavramlarını açıklayarak bu kavramlar arasında ilişki kurar. </w:t>
            </w:r>
          </w:p>
          <w:p w14:paraId="440C4B06" w14:textId="40AAEB7C" w:rsidR="00125B28" w:rsidRPr="00227AA7" w:rsidRDefault="002A4EC0" w:rsidP="002A19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27AA7">
              <w:rPr>
                <w:rFonts w:asciiTheme="minorHAnsi" w:hAnsiTheme="minorHAnsi" w:cstheme="minorHAnsi"/>
                <w:b/>
              </w:rPr>
              <w:t xml:space="preserve">SORU 3: </w:t>
            </w:r>
            <w:r w:rsidR="00FF5E86" w:rsidRPr="00227AA7">
              <w:rPr>
                <w:rFonts w:asciiTheme="minorHAnsi" w:hAnsiTheme="minorHAnsi" w:cstheme="minorHAnsi"/>
                <w:b/>
              </w:rPr>
              <w:t>Aşağıdaki görselde kalıtsal materyale ait yapılar numaralanmıştır.</w:t>
            </w:r>
          </w:p>
          <w:p w14:paraId="05C4F54B" w14:textId="0058B15B" w:rsidR="00FF5E86" w:rsidRPr="00227AA7" w:rsidRDefault="00FF5E86" w:rsidP="002A19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227AA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4336DCE0" wp14:editId="044F4DEC">
                  <wp:simplePos x="419100" y="66484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3162300" cy="2339172"/>
                  <wp:effectExtent l="0" t="0" r="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3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35CE3C" w14:textId="77777777" w:rsidR="00FF5E86" w:rsidRPr="00FF5E86" w:rsidRDefault="00FF5E86" w:rsidP="00FF5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F5E86">
              <w:rPr>
                <w:rFonts w:asciiTheme="minorHAnsi" w:hAnsiTheme="minorHAnsi" w:cstheme="minorHAnsi"/>
                <w:b/>
                <w:bCs/>
              </w:rPr>
              <w:t>Görseldeki yapıların adlarını yazınız.</w:t>
            </w:r>
          </w:p>
          <w:p w14:paraId="0835943D" w14:textId="77777777" w:rsidR="00FF5E86" w:rsidRPr="00FF5E86" w:rsidRDefault="00FF5E86" w:rsidP="00227A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F5E86">
              <w:rPr>
                <w:rFonts w:asciiTheme="minorHAnsi" w:hAnsiTheme="minorHAnsi" w:cstheme="minorHAnsi"/>
                <w:b/>
                <w:bCs/>
              </w:rPr>
              <w:t>1.......................................</w:t>
            </w:r>
          </w:p>
          <w:p w14:paraId="0A84A3BC" w14:textId="77777777" w:rsidR="00FF5E86" w:rsidRPr="00FF5E86" w:rsidRDefault="00FF5E86" w:rsidP="00227A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F5E86">
              <w:rPr>
                <w:rFonts w:asciiTheme="minorHAnsi" w:hAnsiTheme="minorHAnsi" w:cstheme="minorHAnsi"/>
                <w:b/>
                <w:bCs/>
              </w:rPr>
              <w:t>2........................................</w:t>
            </w:r>
          </w:p>
          <w:p w14:paraId="1D8A0B6C" w14:textId="77777777" w:rsidR="00FF5E86" w:rsidRPr="00FF5E86" w:rsidRDefault="00FF5E86" w:rsidP="00227A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F5E86">
              <w:rPr>
                <w:rFonts w:asciiTheme="minorHAnsi" w:hAnsiTheme="minorHAnsi" w:cstheme="minorHAnsi"/>
                <w:b/>
                <w:bCs/>
              </w:rPr>
              <w:t>3........................................</w:t>
            </w:r>
          </w:p>
          <w:p w14:paraId="23E153BB" w14:textId="77777777" w:rsidR="00125B28" w:rsidRDefault="00FF5E86" w:rsidP="00227A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27AA7">
              <w:rPr>
                <w:rFonts w:asciiTheme="minorHAnsi" w:hAnsiTheme="minorHAnsi" w:cstheme="minorHAnsi"/>
                <w:b/>
                <w:bCs/>
              </w:rPr>
              <w:t>4........................................</w:t>
            </w:r>
          </w:p>
          <w:p w14:paraId="7B186513" w14:textId="77777777" w:rsidR="00227AA7" w:rsidRDefault="00227AA7" w:rsidP="00227A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E9E5586" w14:textId="77777777" w:rsidR="00227AA7" w:rsidRDefault="00227AA7" w:rsidP="00227A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DF059C" w14:textId="77777777" w:rsidR="00227AA7" w:rsidRDefault="00227AA7" w:rsidP="00227A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FD73162" w14:textId="21BC58DF" w:rsidR="00227AA7" w:rsidRPr="00227AA7" w:rsidRDefault="00227AA7" w:rsidP="00227AA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7AA7" w:rsidRPr="00227AA7" w14:paraId="310BA809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3A065B1D" w14:textId="5061AF0E" w:rsidR="002A1916" w:rsidRPr="00227AA7" w:rsidRDefault="00716697" w:rsidP="00716697">
            <w:pPr>
              <w:pStyle w:val="Pa11"/>
              <w:spacing w:after="100"/>
              <w:rPr>
                <w:rFonts w:asciiTheme="minorHAnsi" w:hAnsiTheme="minorHAnsi" w:cstheme="minorHAnsi"/>
              </w:rPr>
            </w:pPr>
            <w:r w:rsidRPr="00227AA7">
              <w:rPr>
                <w:rStyle w:val="A2"/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 xml:space="preserve">F.8.2.1.2. DNA’nın yapısını model üzerinde gösterir. </w:t>
            </w:r>
          </w:p>
          <w:p w14:paraId="597C9581" w14:textId="460847C2" w:rsidR="00125B28" w:rsidRPr="00227AA7" w:rsidRDefault="002A4EC0" w:rsidP="003B04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27AA7">
              <w:rPr>
                <w:rFonts w:asciiTheme="minorHAnsi" w:hAnsiTheme="minorHAnsi" w:cstheme="minorHAnsi"/>
                <w:b/>
              </w:rPr>
              <w:t xml:space="preserve">SORU 4: </w:t>
            </w:r>
            <w:r w:rsidR="00B93B27" w:rsidRPr="00227AA7">
              <w:rPr>
                <w:rFonts w:asciiTheme="minorHAnsi" w:hAnsiTheme="minorHAnsi" w:cstheme="minorHAnsi"/>
                <w:b/>
              </w:rPr>
              <w:t>Görselde yönetici molekülün bir kısmına ait bazı yapılar numaralanmıştır.</w:t>
            </w:r>
          </w:p>
          <w:p w14:paraId="3F201069" w14:textId="24BE6EFD" w:rsidR="00B93B27" w:rsidRPr="00227AA7" w:rsidRDefault="00B93B27" w:rsidP="003B04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27AA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C7DA80B" wp14:editId="0476089B">
                  <wp:extent cx="3609975" cy="2452578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114" cy="245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A02A5" w14:textId="77777777" w:rsidR="00B93B27" w:rsidRPr="00B93B27" w:rsidRDefault="00B93B27" w:rsidP="00B93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93B27">
              <w:rPr>
                <w:rFonts w:asciiTheme="minorHAnsi" w:hAnsiTheme="minorHAnsi" w:cstheme="minorHAnsi"/>
                <w:b/>
                <w:bCs/>
              </w:rPr>
              <w:t>Numaralanmış yapılar ile ilgili aşağıdaki soruları cevaplayınız.</w:t>
            </w:r>
          </w:p>
          <w:p w14:paraId="184458DF" w14:textId="3733742B" w:rsidR="00B93B27" w:rsidRPr="00227AA7" w:rsidRDefault="00B93B27" w:rsidP="00B93B2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227AA7">
              <w:rPr>
                <w:rFonts w:asciiTheme="minorHAnsi" w:hAnsiTheme="minorHAnsi" w:cstheme="minorHAnsi"/>
                <w:b/>
                <w:bCs/>
              </w:rPr>
              <w:t>1, 2 ve 3 ile gösterilen yapıların adlarını sırasıyla yazınız.</w:t>
            </w:r>
          </w:p>
          <w:p w14:paraId="7149CC67" w14:textId="77777777" w:rsidR="00B93B27" w:rsidRPr="00227AA7" w:rsidRDefault="00B93B27" w:rsidP="00B93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08034817" w14:textId="77777777" w:rsidR="00B93B27" w:rsidRPr="00227AA7" w:rsidRDefault="00B93B27" w:rsidP="00B93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42104F66" w14:textId="77777777" w:rsidR="00B93B27" w:rsidRPr="00227AA7" w:rsidRDefault="00B93B27" w:rsidP="00B93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11123031" w14:textId="0758747C" w:rsidR="00B93B27" w:rsidRPr="00227AA7" w:rsidRDefault="00B93B27" w:rsidP="00B93B2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227AA7">
              <w:rPr>
                <w:rFonts w:asciiTheme="minorHAnsi" w:hAnsiTheme="minorHAnsi" w:cstheme="minorHAnsi"/>
                <w:b/>
                <w:bCs/>
              </w:rPr>
              <w:t>Bütün nükleotidlerde aynı olan yapıların numaralarını yazınız.</w:t>
            </w:r>
          </w:p>
          <w:p w14:paraId="7BD3CC7B" w14:textId="77777777" w:rsidR="00B93B27" w:rsidRPr="00227AA7" w:rsidRDefault="00B93B27" w:rsidP="00B93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73D9CF30" w14:textId="77777777" w:rsidR="00B93B27" w:rsidRPr="00227AA7" w:rsidRDefault="00B93B27" w:rsidP="00B93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22CED966" w14:textId="77777777" w:rsidR="00B93B27" w:rsidRPr="00227AA7" w:rsidRDefault="00B93B27" w:rsidP="00B93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15827958" w14:textId="406E215B" w:rsidR="00C647EF" w:rsidRPr="00227AA7" w:rsidRDefault="00B93B27" w:rsidP="00B93B2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227AA7">
              <w:rPr>
                <w:rFonts w:asciiTheme="minorHAnsi" w:hAnsiTheme="minorHAnsi" w:cstheme="minorHAnsi"/>
                <w:b/>
                <w:bCs/>
              </w:rPr>
              <w:t>Bulunduğu nükleotide adını veren yapının numarasını yazınız.</w:t>
            </w:r>
          </w:p>
          <w:p w14:paraId="11FA0A69" w14:textId="77777777" w:rsidR="00B93B27" w:rsidRPr="00227AA7" w:rsidRDefault="00B93B27" w:rsidP="00B93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2FFCA575" w14:textId="77777777" w:rsidR="00B93B27" w:rsidRPr="00227AA7" w:rsidRDefault="00B93B27" w:rsidP="00B93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62BABDAE" w14:textId="77777777" w:rsidR="000A6052" w:rsidRPr="00227AA7" w:rsidRDefault="000A6052" w:rsidP="00242E9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27AA7" w:rsidRPr="00227AA7" w14:paraId="6F836D03" w14:textId="77777777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501CAC8D" w14:textId="716CFD4D" w:rsidR="002A1916" w:rsidRPr="00227AA7" w:rsidRDefault="00716697" w:rsidP="00716697">
            <w:pPr>
              <w:pStyle w:val="Pa11"/>
              <w:spacing w:after="100"/>
              <w:rPr>
                <w:rFonts w:asciiTheme="minorHAnsi" w:hAnsiTheme="minorHAnsi" w:cstheme="minorHAnsi"/>
              </w:rPr>
            </w:pPr>
            <w:r w:rsidRPr="00227AA7">
              <w:rPr>
                <w:rStyle w:val="A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F.8.2.1.3. DNA’nın kendini nasıl eşlediğini ifade eder. </w:t>
            </w:r>
          </w:p>
          <w:p w14:paraId="4F04A53B" w14:textId="77777777" w:rsidR="00227AA7" w:rsidRPr="00227AA7" w:rsidRDefault="002A4EC0" w:rsidP="00227AA7">
            <w:pPr>
              <w:tabs>
                <w:tab w:val="left" w:pos="402"/>
              </w:tabs>
              <w:kinsoku w:val="0"/>
              <w:overflowPunct w:val="0"/>
              <w:spacing w:before="155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  <w:b/>
              </w:rPr>
              <w:t xml:space="preserve">SORU 5: </w:t>
            </w:r>
            <w:r w:rsidR="00227AA7" w:rsidRPr="00227AA7">
              <w:rPr>
                <w:rFonts w:asciiTheme="minorHAnsi" w:hAnsiTheme="minorHAnsi" w:cstheme="minorHAnsi"/>
              </w:rPr>
              <w:t>Yusuf DNA modeli oluşturmak için sınıfa aşağıdaki malzemeleri getiriyor.</w:t>
            </w:r>
          </w:p>
          <w:p w14:paraId="0043B90E" w14:textId="77777777" w:rsidR="00227AA7" w:rsidRPr="00227AA7" w:rsidRDefault="00227AA7" w:rsidP="00227AA7">
            <w:pPr>
              <w:tabs>
                <w:tab w:val="left" w:pos="919"/>
              </w:tabs>
              <w:kinsoku w:val="0"/>
              <w:overflowPunct w:val="0"/>
              <w:autoSpaceDE w:val="0"/>
              <w:autoSpaceDN w:val="0"/>
              <w:adjustRightInd w:val="0"/>
              <w:spacing w:before="107"/>
              <w:ind w:left="79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</w:rPr>
              <w:t>20 adet mavi düğme            • 20 adet kırmızı</w:t>
            </w:r>
            <w:r w:rsidRPr="00227AA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227AA7">
              <w:rPr>
                <w:rFonts w:asciiTheme="minorHAnsi" w:hAnsiTheme="minorHAnsi" w:cstheme="minorHAnsi"/>
              </w:rPr>
              <w:t>düğme</w:t>
            </w:r>
          </w:p>
          <w:p w14:paraId="411F01C9" w14:textId="77777777" w:rsidR="00227AA7" w:rsidRPr="00227AA7" w:rsidRDefault="00227AA7" w:rsidP="00227AA7">
            <w:pPr>
              <w:tabs>
                <w:tab w:val="left" w:pos="919"/>
              </w:tabs>
              <w:kinsoku w:val="0"/>
              <w:overflowPunct w:val="0"/>
              <w:autoSpaceDE w:val="0"/>
              <w:autoSpaceDN w:val="0"/>
              <w:adjustRightInd w:val="0"/>
              <w:spacing w:before="106"/>
              <w:ind w:left="79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</w:rPr>
              <w:t>50 adet yeşil düğme            • 50 adet sarı</w:t>
            </w:r>
            <w:r w:rsidRPr="00227AA7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227AA7">
              <w:rPr>
                <w:rFonts w:asciiTheme="minorHAnsi" w:hAnsiTheme="minorHAnsi" w:cstheme="minorHAnsi"/>
              </w:rPr>
              <w:t>düğme</w:t>
            </w:r>
          </w:p>
          <w:p w14:paraId="5D946299" w14:textId="77777777" w:rsidR="00227AA7" w:rsidRPr="00227AA7" w:rsidRDefault="00227AA7" w:rsidP="00227AA7">
            <w:pPr>
              <w:tabs>
                <w:tab w:val="left" w:pos="919"/>
              </w:tabs>
              <w:kinsoku w:val="0"/>
              <w:overflowPunct w:val="0"/>
              <w:autoSpaceDE w:val="0"/>
              <w:autoSpaceDN w:val="0"/>
              <w:adjustRightInd w:val="0"/>
              <w:spacing w:before="107"/>
              <w:ind w:left="79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</w:rPr>
              <w:t>140 adet turuncu düğme     • 140 adet siyah</w:t>
            </w:r>
            <w:r w:rsidRPr="00227AA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27AA7">
              <w:rPr>
                <w:rFonts w:asciiTheme="minorHAnsi" w:hAnsiTheme="minorHAnsi" w:cstheme="minorHAnsi"/>
              </w:rPr>
              <w:t>düğme</w:t>
            </w:r>
          </w:p>
          <w:p w14:paraId="209762FF" w14:textId="4D246C10" w:rsidR="00227AA7" w:rsidRPr="00227AA7" w:rsidRDefault="00227AA7" w:rsidP="00227AA7">
            <w:pPr>
              <w:pStyle w:val="GvdeMetni"/>
              <w:kinsoku w:val="0"/>
              <w:overflowPunct w:val="0"/>
              <w:spacing w:before="127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7AA7">
              <w:rPr>
                <w:rFonts w:asciiTheme="minorHAnsi" w:hAnsiTheme="minorHAnsi" w:cstheme="minorHAnsi"/>
                <w:sz w:val="24"/>
                <w:szCs w:val="24"/>
              </w:rPr>
              <w:t xml:space="preserve">Yusuf oluşturduğu DNA modelinde timin bazını yeşil, </w:t>
            </w:r>
            <w:proofErr w:type="spellStart"/>
            <w:r w:rsidRPr="00227AA7">
              <w:rPr>
                <w:rFonts w:asciiTheme="minorHAnsi" w:hAnsiTheme="minorHAnsi" w:cstheme="minorHAnsi"/>
                <w:sz w:val="24"/>
                <w:szCs w:val="24"/>
              </w:rPr>
              <w:t>guanin</w:t>
            </w:r>
            <w:proofErr w:type="spellEnd"/>
            <w:r w:rsidRPr="00227AA7">
              <w:rPr>
                <w:rFonts w:asciiTheme="minorHAnsi" w:hAnsiTheme="minorHAnsi" w:cstheme="minorHAnsi"/>
                <w:sz w:val="24"/>
                <w:szCs w:val="24"/>
              </w:rPr>
              <w:t xml:space="preserve"> bazını kırmızı, fosfatı siyah düğmelerle temsil ediyor.</w:t>
            </w:r>
          </w:p>
          <w:p w14:paraId="06F77661" w14:textId="0A18A591" w:rsidR="00227AA7" w:rsidRPr="00227AA7" w:rsidRDefault="00227AA7" w:rsidP="00227AA7">
            <w:pPr>
              <w:pStyle w:val="GvdeMetni"/>
              <w:kinsoku w:val="0"/>
              <w:overflowPunct w:val="0"/>
              <w:spacing w:before="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7A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Buna göre Yusuf; modelde </w:t>
            </w:r>
            <w:proofErr w:type="spellStart"/>
            <w:r w:rsidRPr="00227A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adenin</w:t>
            </w:r>
            <w:proofErr w:type="spellEnd"/>
            <w:r w:rsidRPr="00227A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bazı, sitozin bazı ve deoksiriboz şekerini hangi renk düğmelerle temsil etmiştir?</w:t>
            </w:r>
          </w:p>
          <w:p w14:paraId="7C6B3BD6" w14:textId="5E8516F7" w:rsidR="004A7C32" w:rsidRDefault="004A7C32" w:rsidP="006B194E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521401" w14:textId="77777777" w:rsidR="00227AA7" w:rsidRDefault="00227AA7" w:rsidP="006B194E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F691C9B" w14:textId="77777777" w:rsidR="00227AA7" w:rsidRDefault="00227AA7" w:rsidP="006B194E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38F964" w14:textId="77777777" w:rsidR="00227AA7" w:rsidRDefault="00227AA7" w:rsidP="006B194E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459C29" w14:textId="77777777" w:rsidR="00227AA7" w:rsidRDefault="00227AA7" w:rsidP="006B194E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78EA2E4" w14:textId="77777777" w:rsidR="00227AA7" w:rsidRPr="00227AA7" w:rsidRDefault="00227AA7" w:rsidP="006B194E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5C62CC3" w14:textId="2F47B7A0" w:rsidR="00C647EF" w:rsidRPr="00227AA7" w:rsidRDefault="00C647EF" w:rsidP="00C647EF">
            <w:pPr>
              <w:pStyle w:val="GvdeMetni"/>
              <w:kinsoku w:val="0"/>
              <w:overflowPunct w:val="0"/>
              <w:spacing w:before="56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8E69F4" w14:textId="77777777" w:rsidR="002A4EC0" w:rsidRPr="00227AA7" w:rsidRDefault="002A4EC0" w:rsidP="00255FFD">
            <w:pPr>
              <w:pStyle w:val="GvdeMetni"/>
              <w:kinsoku w:val="0"/>
              <w:overflowPunct w:val="0"/>
              <w:spacing w:before="56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7AA7" w:rsidRPr="00227AA7" w14:paraId="0F415AE5" w14:textId="77777777" w:rsidTr="00F630A0">
        <w:trPr>
          <w:trHeight w:val="640"/>
        </w:trPr>
        <w:tc>
          <w:tcPr>
            <w:tcW w:w="10937" w:type="dxa"/>
            <w:gridSpan w:val="3"/>
          </w:tcPr>
          <w:p w14:paraId="0B9ED2A9" w14:textId="30065765" w:rsidR="002A1916" w:rsidRPr="00227AA7" w:rsidRDefault="00716697" w:rsidP="00716697">
            <w:pPr>
              <w:pStyle w:val="Pa11"/>
              <w:spacing w:after="100"/>
              <w:rPr>
                <w:rFonts w:asciiTheme="minorHAnsi" w:hAnsiTheme="minorHAnsi" w:cstheme="minorHAnsi"/>
              </w:rPr>
            </w:pPr>
            <w:r w:rsidRPr="00227AA7">
              <w:rPr>
                <w:rStyle w:val="A2"/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 xml:space="preserve">F.8.2.2.1. Kalıtım ile ilgili kavramları tanımlar. </w:t>
            </w:r>
          </w:p>
          <w:p w14:paraId="142BDD59" w14:textId="77777777" w:rsidR="00227AA7" w:rsidRPr="00227AA7" w:rsidRDefault="002A4EC0" w:rsidP="00227AA7">
            <w:pPr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  <w:b/>
              </w:rPr>
              <w:t xml:space="preserve">SORU 6: </w:t>
            </w:r>
            <w:r w:rsidR="00227AA7" w:rsidRPr="00227AA7">
              <w:rPr>
                <w:rFonts w:asciiTheme="minorHAnsi" w:hAnsiTheme="minorHAnsi" w:cstheme="minorHAnsi"/>
                <w:b/>
                <w:bCs/>
              </w:rPr>
              <w:t>Aşağıdaki cümlelerde boş bırakılan yerleri uygun ifadeler ile doldurunuz.</w:t>
            </w:r>
          </w:p>
          <w:p w14:paraId="6B5A2ED6" w14:textId="64C31142" w:rsidR="00227AA7" w:rsidRPr="00227AA7" w:rsidRDefault="00227AA7" w:rsidP="00227AA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</w:rPr>
              <w:t xml:space="preserve">1. Genlerin yapısını, görevlerini ve karakterlerin nesilden </w:t>
            </w:r>
            <w:proofErr w:type="spellStart"/>
            <w:r w:rsidRPr="00227AA7">
              <w:rPr>
                <w:rFonts w:asciiTheme="minorHAnsi" w:hAnsiTheme="minorHAnsi" w:cstheme="minorHAnsi"/>
              </w:rPr>
              <w:t>nesile</w:t>
            </w:r>
            <w:proofErr w:type="spellEnd"/>
            <w:r w:rsidRPr="00227AA7">
              <w:rPr>
                <w:rFonts w:asciiTheme="minorHAnsi" w:hAnsiTheme="minorHAnsi" w:cstheme="minorHAnsi"/>
              </w:rPr>
              <w:t xml:space="preserve"> nasıl aktarıldığını inceleyen bilim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7AA7">
              <w:rPr>
                <w:rFonts w:asciiTheme="minorHAnsi" w:hAnsiTheme="minorHAnsi" w:cstheme="minorHAnsi"/>
              </w:rPr>
              <w:t>dalına</w:t>
            </w:r>
            <w:r>
              <w:rPr>
                <w:rFonts w:asciiTheme="minorHAnsi" w:hAnsiTheme="minorHAnsi" w:cstheme="minorHAnsi"/>
              </w:rPr>
              <w:t xml:space="preserve"> …………..</w:t>
            </w:r>
            <w:r w:rsidRPr="00227AA7">
              <w:rPr>
                <w:rFonts w:asciiTheme="minorHAnsi" w:hAnsiTheme="minorHAnsi" w:cstheme="minorHAnsi"/>
              </w:rPr>
              <w:t>............. denir.</w:t>
            </w:r>
          </w:p>
          <w:p w14:paraId="58847B8F" w14:textId="56FBA2FE" w:rsidR="00227AA7" w:rsidRPr="00227AA7" w:rsidRDefault="00227AA7" w:rsidP="00227AA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</w:rPr>
              <w:t>2. Bir karakterin oluşmasını sağlayan genler birbirinin aynısı olduğunda canlının genotipi ...</w:t>
            </w:r>
            <w:r>
              <w:rPr>
                <w:rFonts w:asciiTheme="minorHAnsi" w:hAnsiTheme="minorHAnsi" w:cstheme="minorHAnsi"/>
              </w:rPr>
              <w:t>...................</w:t>
            </w:r>
            <w:r w:rsidRPr="00227AA7">
              <w:rPr>
                <w:rFonts w:asciiTheme="minorHAnsi" w:hAnsiTheme="minorHAnsi" w:cstheme="minorHAnsi"/>
              </w:rPr>
              <w:t>olur.</w:t>
            </w:r>
          </w:p>
          <w:p w14:paraId="6D850A91" w14:textId="145A4BDC" w:rsidR="00227AA7" w:rsidRPr="00227AA7" w:rsidRDefault="00227AA7" w:rsidP="00227AA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</w:rPr>
              <w:t>3. Bir karakterin oluşmasını sağlayan genlerden biri baskın, diğeri çekinik gen olduğunda canlının genotipi ..........</w:t>
            </w:r>
            <w:r>
              <w:rPr>
                <w:rFonts w:asciiTheme="minorHAnsi" w:hAnsiTheme="minorHAnsi" w:cstheme="minorHAnsi"/>
              </w:rPr>
              <w:t>...................</w:t>
            </w:r>
            <w:r w:rsidRPr="00227AA7">
              <w:rPr>
                <w:rFonts w:asciiTheme="minorHAnsi" w:hAnsiTheme="minorHAnsi" w:cstheme="minorHAnsi"/>
              </w:rPr>
              <w:t>... olur.</w:t>
            </w:r>
          </w:p>
          <w:p w14:paraId="23F352EA" w14:textId="55369DA0" w:rsidR="00227AA7" w:rsidRPr="00227AA7" w:rsidRDefault="00227AA7" w:rsidP="00227AA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</w:rPr>
              <w:t>4. Baskın genle birlikte olduğunda etkisini göstermeyen gene ......</w:t>
            </w:r>
            <w:r>
              <w:rPr>
                <w:rFonts w:asciiTheme="minorHAnsi" w:hAnsiTheme="minorHAnsi" w:cstheme="minorHAnsi"/>
              </w:rPr>
              <w:t>................</w:t>
            </w:r>
            <w:r w:rsidRPr="00227AA7">
              <w:rPr>
                <w:rFonts w:asciiTheme="minorHAnsi" w:hAnsiTheme="minorHAnsi" w:cstheme="minorHAnsi"/>
              </w:rPr>
              <w:t>.... denir.</w:t>
            </w:r>
          </w:p>
          <w:p w14:paraId="48C0A6C3" w14:textId="54226E42" w:rsidR="00227AA7" w:rsidRPr="00227AA7" w:rsidRDefault="00227AA7" w:rsidP="00227AA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</w:rPr>
              <w:t>5. Bir canlının gen yapısına ....</w:t>
            </w:r>
            <w:r>
              <w:rPr>
                <w:rFonts w:asciiTheme="minorHAnsi" w:hAnsiTheme="minorHAnsi" w:cstheme="minorHAnsi"/>
              </w:rPr>
              <w:t>................</w:t>
            </w:r>
            <w:r w:rsidRPr="00227AA7">
              <w:rPr>
                <w:rFonts w:asciiTheme="minorHAnsi" w:hAnsiTheme="minorHAnsi" w:cstheme="minorHAnsi"/>
              </w:rPr>
              <w:t>..... adı verilir.</w:t>
            </w:r>
          </w:p>
          <w:p w14:paraId="21CA52D2" w14:textId="21C7EB8D" w:rsidR="00227AA7" w:rsidRPr="00227AA7" w:rsidRDefault="00227AA7" w:rsidP="00227AA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</w:rPr>
              <w:t>6. Eşeyli üreyen canlılarda erkek ve dişi üreme hücrelerinin birleştirilerek yavru bireyler elde edilmesine ...</w:t>
            </w:r>
            <w:r>
              <w:rPr>
                <w:rFonts w:asciiTheme="minorHAnsi" w:hAnsiTheme="minorHAnsi" w:cstheme="minorHAnsi"/>
              </w:rPr>
              <w:t>...........................</w:t>
            </w:r>
            <w:r w:rsidRPr="00227AA7">
              <w:rPr>
                <w:rFonts w:asciiTheme="minorHAnsi" w:hAnsiTheme="minorHAnsi" w:cstheme="minorHAnsi"/>
              </w:rPr>
              <w:t>........ denir.</w:t>
            </w:r>
          </w:p>
          <w:p w14:paraId="53BDA3E1" w14:textId="77777777" w:rsidR="000A6052" w:rsidRDefault="00227AA7" w:rsidP="00227AA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</w:rPr>
              <w:t>7. Bir canlının genotipinin ve çevresel faktörlerin etkisiyle ortaya çıkan dış görünüşüne ......</w:t>
            </w:r>
            <w:r>
              <w:rPr>
                <w:rFonts w:asciiTheme="minorHAnsi" w:hAnsiTheme="minorHAnsi" w:cstheme="minorHAnsi"/>
              </w:rPr>
              <w:t>..................</w:t>
            </w:r>
            <w:r w:rsidRPr="00227AA7">
              <w:rPr>
                <w:rFonts w:asciiTheme="minorHAnsi" w:hAnsiTheme="minorHAnsi" w:cstheme="minorHAnsi"/>
              </w:rPr>
              <w:t>denir.</w:t>
            </w:r>
          </w:p>
          <w:p w14:paraId="06D75E17" w14:textId="3C4EA3DD" w:rsidR="00227AA7" w:rsidRPr="00227AA7" w:rsidRDefault="00227AA7" w:rsidP="00227AA7">
            <w:pPr>
              <w:rPr>
                <w:rFonts w:asciiTheme="minorHAnsi" w:hAnsiTheme="minorHAnsi" w:cstheme="minorHAnsi"/>
              </w:rPr>
            </w:pPr>
          </w:p>
        </w:tc>
      </w:tr>
      <w:tr w:rsidR="00227AA7" w:rsidRPr="00227AA7" w14:paraId="1FD36F2F" w14:textId="77777777" w:rsidTr="00F630A0">
        <w:tc>
          <w:tcPr>
            <w:tcW w:w="10937" w:type="dxa"/>
            <w:gridSpan w:val="3"/>
          </w:tcPr>
          <w:p w14:paraId="46415693" w14:textId="272F0178" w:rsidR="002A1916" w:rsidRPr="00227AA7" w:rsidRDefault="00716697" w:rsidP="00716697">
            <w:pPr>
              <w:pStyle w:val="Pa11"/>
              <w:spacing w:after="100"/>
              <w:rPr>
                <w:rFonts w:asciiTheme="minorHAnsi" w:hAnsiTheme="minorHAnsi" w:cstheme="minorHAnsi"/>
              </w:rPr>
            </w:pPr>
            <w:r w:rsidRPr="00227AA7">
              <w:rPr>
                <w:rStyle w:val="A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F.8.2.2.2. Tek karakter çaprazlamaları ile ilgili problemler çözerek sonuçlar hakkında yorum yapar. </w:t>
            </w:r>
          </w:p>
          <w:p w14:paraId="09AC9266" w14:textId="77777777" w:rsidR="00037A46" w:rsidRPr="00227AA7" w:rsidRDefault="002A4EC0" w:rsidP="00037A46">
            <w:pPr>
              <w:pStyle w:val="AralkYok"/>
              <w:rPr>
                <w:rFonts w:asciiTheme="minorHAnsi" w:hAnsiTheme="minorHAnsi" w:cstheme="minorHAnsi"/>
              </w:rPr>
            </w:pPr>
            <w:r w:rsidRPr="00227AA7">
              <w:rPr>
                <w:rFonts w:asciiTheme="minorHAnsi" w:hAnsiTheme="minorHAnsi" w:cstheme="minorHAnsi"/>
                <w:b/>
              </w:rPr>
              <w:t>SORU 7:</w:t>
            </w:r>
            <w:r w:rsidR="004A7C32" w:rsidRPr="00227AA7">
              <w:rPr>
                <w:rFonts w:asciiTheme="minorHAnsi" w:hAnsiTheme="minorHAnsi" w:cstheme="minorHAnsi"/>
              </w:rPr>
              <w:t xml:space="preserve"> </w:t>
            </w:r>
            <w:r w:rsidR="00037A46" w:rsidRPr="00227AA7">
              <w:rPr>
                <w:rFonts w:asciiTheme="minorHAnsi" w:hAnsiTheme="minorHAnsi" w:cstheme="minorHAnsi"/>
              </w:rPr>
              <w:t>Yapılacak bir çaprazlamada bezelyelerdeki mor çiçek aleli “A”, beyaz çiçek aleli “a” ile gösterilecektir.</w:t>
            </w:r>
          </w:p>
          <w:p w14:paraId="57497C22" w14:textId="3C791837" w:rsidR="007C00B5" w:rsidRPr="00227AA7" w:rsidRDefault="00037A46" w:rsidP="00037A46">
            <w:pPr>
              <w:pStyle w:val="AralkYok"/>
              <w:rPr>
                <w:rFonts w:asciiTheme="minorHAnsi" w:hAnsiTheme="minorHAnsi" w:cstheme="minorHAnsi"/>
                <w:b/>
                <w:bCs/>
              </w:rPr>
            </w:pPr>
            <w:r w:rsidRPr="00227AA7">
              <w:rPr>
                <w:rFonts w:asciiTheme="minorHAnsi" w:hAnsiTheme="minorHAnsi" w:cstheme="minorHAnsi"/>
                <w:b/>
                <w:bCs/>
              </w:rPr>
              <w:t>Mor çiçekli melez bezelye ile beyaz çiçekli bezelyenin çaprazlamasını yapınız.</w:t>
            </w:r>
          </w:p>
          <w:p w14:paraId="62C74176" w14:textId="77777777" w:rsidR="000A37ED" w:rsidRPr="00227AA7" w:rsidRDefault="000A37ED" w:rsidP="000A37ED">
            <w:pPr>
              <w:pStyle w:val="AralkYok"/>
              <w:rPr>
                <w:rFonts w:asciiTheme="minorHAnsi" w:hAnsiTheme="minorHAnsi" w:cstheme="minorHAnsi"/>
                <w:b/>
                <w:bCs/>
              </w:rPr>
            </w:pPr>
          </w:p>
          <w:p w14:paraId="27906EE6" w14:textId="3C7B1EFA" w:rsidR="000A37ED" w:rsidRPr="00227AA7" w:rsidRDefault="000A37ED" w:rsidP="000A37ED">
            <w:pPr>
              <w:pStyle w:val="AralkYok"/>
              <w:jc w:val="center"/>
              <w:rPr>
                <w:rFonts w:asciiTheme="minorHAnsi" w:hAnsiTheme="minorHAnsi" w:cstheme="minorHAnsi"/>
              </w:rPr>
            </w:pPr>
          </w:p>
          <w:p w14:paraId="7BC45F2A" w14:textId="77777777" w:rsidR="00125B28" w:rsidRDefault="00125B28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68B6F3B8" w14:textId="77777777" w:rsidR="00227AA7" w:rsidRDefault="00227AA7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111A9908" w14:textId="77777777" w:rsidR="00227AA7" w:rsidRDefault="00227AA7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375F8D8F" w14:textId="77777777" w:rsidR="00227AA7" w:rsidRDefault="00227AA7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43BDC8C6" w14:textId="77777777" w:rsidR="00227AA7" w:rsidRDefault="00227AA7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4C52A3C4" w14:textId="77777777" w:rsidR="00227AA7" w:rsidRDefault="00227AA7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4B47B9D4" w14:textId="77777777" w:rsidR="00227AA7" w:rsidRDefault="00227AA7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32938983" w14:textId="77777777" w:rsidR="00227AA7" w:rsidRDefault="00227AA7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2010BA2E" w14:textId="77777777" w:rsidR="00227AA7" w:rsidRDefault="00227AA7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288F0A15" w14:textId="77777777" w:rsidR="00227AA7" w:rsidRPr="00227AA7" w:rsidRDefault="00227AA7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3783C64B" w14:textId="77777777" w:rsidR="00125B28" w:rsidRPr="00227AA7" w:rsidRDefault="00125B28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1A16C089" w14:textId="77777777" w:rsidR="000A6052" w:rsidRPr="00227AA7" w:rsidRDefault="000A6052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6BA17BE7" w14:textId="77777777" w:rsidR="000A6052" w:rsidRPr="00227AA7" w:rsidRDefault="000A6052" w:rsidP="00125B28">
            <w:pPr>
              <w:pStyle w:val="AralkYok"/>
              <w:rPr>
                <w:rFonts w:asciiTheme="minorHAnsi" w:hAnsiTheme="minorHAnsi" w:cstheme="minorHAnsi"/>
              </w:rPr>
            </w:pPr>
          </w:p>
          <w:p w14:paraId="555B04C9" w14:textId="77777777" w:rsidR="00125B28" w:rsidRPr="00227AA7" w:rsidRDefault="00125B28" w:rsidP="00125B28">
            <w:pPr>
              <w:pStyle w:val="AralkYok"/>
              <w:rPr>
                <w:rFonts w:asciiTheme="minorHAnsi" w:hAnsiTheme="minorHAnsi" w:cstheme="minorHAnsi"/>
              </w:rPr>
            </w:pPr>
          </w:p>
        </w:tc>
      </w:tr>
    </w:tbl>
    <w:p w14:paraId="09E5E6F6" w14:textId="77777777" w:rsidR="002A4EC0" w:rsidRPr="00227AA7" w:rsidRDefault="002A4EC0" w:rsidP="002A4EC0">
      <w:pPr>
        <w:tabs>
          <w:tab w:val="left" w:pos="5040"/>
        </w:tabs>
        <w:jc w:val="right"/>
        <w:rPr>
          <w:rFonts w:asciiTheme="minorHAnsi" w:hAnsiTheme="minorHAnsi" w:cstheme="minorHAnsi"/>
          <w:b/>
          <w:bCs/>
        </w:rPr>
      </w:pPr>
      <w:r w:rsidRPr="00227AA7">
        <w:rPr>
          <w:rFonts w:asciiTheme="minorHAnsi" w:hAnsiTheme="minorHAnsi" w:cstheme="minorHAnsi"/>
          <w:b/>
          <w:bCs/>
        </w:rPr>
        <w:t>BAŞARILAR</w:t>
      </w:r>
      <w:r w:rsidR="00372583" w:rsidRPr="00227AA7">
        <w:rPr>
          <w:rFonts w:asciiTheme="minorHAnsi" w:hAnsiTheme="minorHAnsi" w:cstheme="minorHAnsi"/>
          <w:b/>
          <w:bCs/>
        </w:rPr>
        <w:t>.</w:t>
      </w:r>
    </w:p>
    <w:p w14:paraId="53DA19E6" w14:textId="77777777" w:rsidR="00F9068D" w:rsidRPr="00227AA7" w:rsidRDefault="00F9068D" w:rsidP="002A4EC0">
      <w:pPr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C44B0" w14:paraId="707BF88E" w14:textId="77777777" w:rsidTr="00216C70">
        <w:tc>
          <w:tcPr>
            <w:tcW w:w="9212" w:type="dxa"/>
            <w:hideMark/>
          </w:tcPr>
          <w:p w14:paraId="71B60F75" w14:textId="77777777" w:rsidR="00EC44B0" w:rsidRDefault="00EC44B0" w:rsidP="00216C70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137124A" wp14:editId="58C5569C">
                  <wp:extent cx="4095750" cy="542925"/>
                  <wp:effectExtent l="0" t="0" r="0" b="9525"/>
                  <wp:docPr id="184913546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4B0" w14:paraId="6D824F86" w14:textId="77777777" w:rsidTr="00216C70">
        <w:tc>
          <w:tcPr>
            <w:tcW w:w="9212" w:type="dxa"/>
            <w:hideMark/>
          </w:tcPr>
          <w:p w14:paraId="5EFB65EE" w14:textId="77777777" w:rsidR="00EC44B0" w:rsidRDefault="00EC44B0" w:rsidP="00216C70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987238" wp14:editId="64629620">
                  <wp:extent cx="2790825" cy="542925"/>
                  <wp:effectExtent l="0" t="0" r="9525" b="9525"/>
                  <wp:docPr id="182234582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22050F" w14:textId="77777777" w:rsidR="00EC44B0" w:rsidRDefault="00EC44B0" w:rsidP="00EC44B0">
      <w:pPr>
        <w:rPr>
          <w:rFonts w:ascii="Calibri" w:hAnsi="Calibri"/>
          <w:b/>
          <w:sz w:val="16"/>
          <w:szCs w:val="16"/>
        </w:rPr>
      </w:pPr>
    </w:p>
    <w:p w14:paraId="40291513" w14:textId="77777777" w:rsidR="00EC44B0" w:rsidRPr="00EC44B0" w:rsidRDefault="00EC44B0" w:rsidP="00EC44B0">
      <w:pPr>
        <w:jc w:val="center"/>
        <w:rPr>
          <w:rFonts w:ascii="Arial" w:hAnsi="Arial" w:cs="Arial"/>
          <w:sz w:val="28"/>
          <w:szCs w:val="28"/>
        </w:rPr>
      </w:pPr>
      <w:r w:rsidRPr="00EC44B0">
        <w:rPr>
          <w:rFonts w:ascii="Arial" w:hAnsi="Arial" w:cs="Arial"/>
          <w:sz w:val="28"/>
          <w:szCs w:val="28"/>
        </w:rPr>
        <w:t xml:space="preserve">Daha fazla yazılı sorusu ve evraka  </w:t>
      </w:r>
      <w:hyperlink r:id="rId11" w:history="1">
        <w:r w:rsidRPr="00EC44B0">
          <w:rPr>
            <w:rStyle w:val="Kpr"/>
            <w:rFonts w:ascii="Arial" w:hAnsi="Arial" w:cs="Arial"/>
            <w:b/>
            <w:color w:val="FF0000"/>
            <w:sz w:val="28"/>
            <w:szCs w:val="28"/>
          </w:rPr>
          <w:t>https://www.facebook.com/groups/fenkurdu</w:t>
        </w:r>
      </w:hyperlink>
    </w:p>
    <w:p w14:paraId="031A40DD" w14:textId="77777777" w:rsidR="00EC44B0" w:rsidRPr="00EC44B0" w:rsidRDefault="00EC44B0" w:rsidP="00EC44B0">
      <w:pPr>
        <w:jc w:val="center"/>
        <w:rPr>
          <w:rFonts w:ascii="Arial" w:hAnsi="Arial" w:cs="Arial"/>
          <w:sz w:val="28"/>
          <w:szCs w:val="28"/>
        </w:rPr>
      </w:pPr>
      <w:r w:rsidRPr="00EC44B0">
        <w:rPr>
          <w:rFonts w:ascii="Arial" w:hAnsi="Arial" w:cs="Arial"/>
          <w:sz w:val="28"/>
          <w:szCs w:val="28"/>
        </w:rPr>
        <w:t>Öğretmen grubumuzdan ulaşabilirsiniz.</w:t>
      </w:r>
    </w:p>
    <w:p w14:paraId="13E3E884" w14:textId="77777777" w:rsidR="003F77F6" w:rsidRPr="00242E9C" w:rsidRDefault="003F77F6" w:rsidP="002A4EC0">
      <w:pPr>
        <w:rPr>
          <w:rFonts w:asciiTheme="minorHAnsi" w:hAnsiTheme="minorHAnsi" w:cstheme="minorHAnsi"/>
          <w:sz w:val="22"/>
          <w:szCs w:val="22"/>
        </w:rPr>
      </w:pPr>
    </w:p>
    <w:sectPr w:rsidR="003F77F6" w:rsidRPr="00242E9C" w:rsidSect="00940166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4"/>
      <w:numFmt w:val="decimal"/>
      <w:lvlText w:val="%1.%2.%3"/>
      <w:lvlJc w:val="left"/>
      <w:pPr>
        <w:ind w:left="861" w:hanging="782"/>
      </w:pPr>
    </w:lvl>
    <w:lvl w:ilvl="3">
      <w:start w:val="1"/>
      <w:numFmt w:val="decimal"/>
      <w:lvlText w:val="%1.%2.%3.%4"/>
      <w:lvlJc w:val="left"/>
      <w:pPr>
        <w:ind w:left="861" w:hanging="782"/>
      </w:pPr>
    </w:lvl>
    <w:lvl w:ilvl="4">
      <w:start w:val="3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upperLetter"/>
      <w:lvlText w:val="%1"/>
      <w:lvlJc w:val="left"/>
      <w:pPr>
        <w:ind w:left="871" w:hanging="792"/>
      </w:pPr>
    </w:lvl>
    <w:lvl w:ilvl="1">
      <w:start w:val="7"/>
      <w:numFmt w:val="decimal"/>
      <w:lvlText w:val="%1.%2"/>
      <w:lvlJc w:val="left"/>
      <w:pPr>
        <w:ind w:left="871" w:hanging="792"/>
      </w:pPr>
    </w:lvl>
    <w:lvl w:ilvl="2">
      <w:start w:val="5"/>
      <w:numFmt w:val="decimal"/>
      <w:lvlText w:val="%1.%2.%3"/>
      <w:lvlJc w:val="left"/>
      <w:pPr>
        <w:ind w:left="871" w:hanging="792"/>
      </w:pPr>
    </w:lvl>
    <w:lvl w:ilvl="3">
      <w:start w:val="1"/>
      <w:numFmt w:val="decimal"/>
      <w:lvlText w:val="%1.%2.%3.%4"/>
      <w:lvlJc w:val="left"/>
      <w:pPr>
        <w:ind w:left="871" w:hanging="792"/>
      </w:pPr>
    </w:lvl>
    <w:lvl w:ilvl="4">
      <w:start w:val="2"/>
      <w:numFmt w:val="decimal"/>
      <w:lvlText w:val="%1.%2.%3.%4.%5."/>
      <w:lvlJc w:val="left"/>
      <w:pPr>
        <w:ind w:left="871" w:hanging="79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73" w:hanging="792"/>
      </w:pPr>
    </w:lvl>
    <w:lvl w:ilvl="6">
      <w:numFmt w:val="bullet"/>
      <w:lvlText w:val="•"/>
      <w:lvlJc w:val="left"/>
      <w:pPr>
        <w:ind w:left="5192" w:hanging="792"/>
      </w:pPr>
    </w:lvl>
    <w:lvl w:ilvl="7">
      <w:numFmt w:val="bullet"/>
      <w:lvlText w:val="•"/>
      <w:lvlJc w:val="left"/>
      <w:pPr>
        <w:ind w:left="5910" w:hanging="792"/>
      </w:pPr>
    </w:lvl>
    <w:lvl w:ilvl="8">
      <w:numFmt w:val="bullet"/>
      <w:lvlText w:val="•"/>
      <w:lvlJc w:val="left"/>
      <w:pPr>
        <w:ind w:left="6629" w:hanging="792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5"/>
      <w:numFmt w:val="decimal"/>
      <w:lvlText w:val="%1.%2.%3"/>
      <w:lvlJc w:val="left"/>
      <w:pPr>
        <w:ind w:left="861" w:hanging="782"/>
      </w:pPr>
    </w:lvl>
    <w:lvl w:ilvl="3">
      <w:start w:val="2"/>
      <w:numFmt w:val="decimal"/>
      <w:lvlText w:val="%1.%2.%3.%4"/>
      <w:lvlJc w:val="left"/>
      <w:pPr>
        <w:ind w:left="861" w:hanging="782"/>
      </w:pPr>
    </w:lvl>
    <w:lvl w:ilvl="4">
      <w:start w:val="1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3" w15:restartNumberingAfterBreak="0">
    <w:nsid w:val="1B966CE0"/>
    <w:multiLevelType w:val="hybridMultilevel"/>
    <w:tmpl w:val="B14ADB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F4378"/>
    <w:multiLevelType w:val="hybridMultilevel"/>
    <w:tmpl w:val="589CDC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39C"/>
    <w:multiLevelType w:val="hybridMultilevel"/>
    <w:tmpl w:val="1E5877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ACF"/>
    <w:multiLevelType w:val="hybridMultilevel"/>
    <w:tmpl w:val="84AADF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4152"/>
    <w:multiLevelType w:val="hybridMultilevel"/>
    <w:tmpl w:val="657801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A5E84"/>
    <w:multiLevelType w:val="hybridMultilevel"/>
    <w:tmpl w:val="52B431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7168">
    <w:abstractNumId w:val="0"/>
  </w:num>
  <w:num w:numId="2" w16cid:durableId="2121294038">
    <w:abstractNumId w:val="1"/>
  </w:num>
  <w:num w:numId="3" w16cid:durableId="1165168038">
    <w:abstractNumId w:val="2"/>
  </w:num>
  <w:num w:numId="4" w16cid:durableId="1035958904">
    <w:abstractNumId w:val="8"/>
  </w:num>
  <w:num w:numId="5" w16cid:durableId="386074765">
    <w:abstractNumId w:val="6"/>
  </w:num>
  <w:num w:numId="6" w16cid:durableId="1119958666">
    <w:abstractNumId w:val="5"/>
  </w:num>
  <w:num w:numId="7" w16cid:durableId="1534229040">
    <w:abstractNumId w:val="3"/>
  </w:num>
  <w:num w:numId="8" w16cid:durableId="1111627180">
    <w:abstractNumId w:val="4"/>
  </w:num>
  <w:num w:numId="9" w16cid:durableId="161094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A"/>
    <w:rsid w:val="00032B1A"/>
    <w:rsid w:val="0003575B"/>
    <w:rsid w:val="00037A46"/>
    <w:rsid w:val="00084453"/>
    <w:rsid w:val="00084A65"/>
    <w:rsid w:val="00092AA7"/>
    <w:rsid w:val="000A37ED"/>
    <w:rsid w:val="000A6052"/>
    <w:rsid w:val="000B20B4"/>
    <w:rsid w:val="000C5206"/>
    <w:rsid w:val="00125B28"/>
    <w:rsid w:val="001A67F7"/>
    <w:rsid w:val="001D6F08"/>
    <w:rsid w:val="00204494"/>
    <w:rsid w:val="00227AA7"/>
    <w:rsid w:val="00242E9C"/>
    <w:rsid w:val="00255FFD"/>
    <w:rsid w:val="002A1916"/>
    <w:rsid w:val="002A4EC0"/>
    <w:rsid w:val="002C3C3A"/>
    <w:rsid w:val="002F43B1"/>
    <w:rsid w:val="002F7005"/>
    <w:rsid w:val="003024E3"/>
    <w:rsid w:val="003326BE"/>
    <w:rsid w:val="00351F83"/>
    <w:rsid w:val="00372583"/>
    <w:rsid w:val="00373CE3"/>
    <w:rsid w:val="00374186"/>
    <w:rsid w:val="00376494"/>
    <w:rsid w:val="003B04FE"/>
    <w:rsid w:val="003B2C30"/>
    <w:rsid w:val="003B3CCD"/>
    <w:rsid w:val="003F77F6"/>
    <w:rsid w:val="004061F4"/>
    <w:rsid w:val="0040790D"/>
    <w:rsid w:val="004642C3"/>
    <w:rsid w:val="00481C83"/>
    <w:rsid w:val="004922CA"/>
    <w:rsid w:val="004A7C32"/>
    <w:rsid w:val="004B7912"/>
    <w:rsid w:val="004F72C7"/>
    <w:rsid w:val="005031D2"/>
    <w:rsid w:val="0051318F"/>
    <w:rsid w:val="00542179"/>
    <w:rsid w:val="0055697F"/>
    <w:rsid w:val="00583EAC"/>
    <w:rsid w:val="005A110A"/>
    <w:rsid w:val="005A2838"/>
    <w:rsid w:val="005F4F73"/>
    <w:rsid w:val="006276A6"/>
    <w:rsid w:val="00635E39"/>
    <w:rsid w:val="00692FA7"/>
    <w:rsid w:val="006B194E"/>
    <w:rsid w:val="006F6D3B"/>
    <w:rsid w:val="00716697"/>
    <w:rsid w:val="007C00B5"/>
    <w:rsid w:val="0081323E"/>
    <w:rsid w:val="008414D2"/>
    <w:rsid w:val="00853D0E"/>
    <w:rsid w:val="0085462C"/>
    <w:rsid w:val="008B0510"/>
    <w:rsid w:val="008D1B1B"/>
    <w:rsid w:val="008F775B"/>
    <w:rsid w:val="00940166"/>
    <w:rsid w:val="009D6C55"/>
    <w:rsid w:val="009E78DC"/>
    <w:rsid w:val="009F24C1"/>
    <w:rsid w:val="00A11E42"/>
    <w:rsid w:val="00A258B6"/>
    <w:rsid w:val="00A271BD"/>
    <w:rsid w:val="00A5203D"/>
    <w:rsid w:val="00A93094"/>
    <w:rsid w:val="00AA1D58"/>
    <w:rsid w:val="00AB42B0"/>
    <w:rsid w:val="00AE2255"/>
    <w:rsid w:val="00AE77E4"/>
    <w:rsid w:val="00AF7725"/>
    <w:rsid w:val="00B85A38"/>
    <w:rsid w:val="00B93B27"/>
    <w:rsid w:val="00B97AC3"/>
    <w:rsid w:val="00BB312B"/>
    <w:rsid w:val="00BE4ADF"/>
    <w:rsid w:val="00C326B9"/>
    <w:rsid w:val="00C3386A"/>
    <w:rsid w:val="00C647EF"/>
    <w:rsid w:val="00C65F0D"/>
    <w:rsid w:val="00C73D63"/>
    <w:rsid w:val="00C95C0A"/>
    <w:rsid w:val="00C979C1"/>
    <w:rsid w:val="00CA61D6"/>
    <w:rsid w:val="00CA7BF6"/>
    <w:rsid w:val="00D240BC"/>
    <w:rsid w:val="00D24BCD"/>
    <w:rsid w:val="00D347DF"/>
    <w:rsid w:val="00D42FF7"/>
    <w:rsid w:val="00D779D4"/>
    <w:rsid w:val="00D91CC1"/>
    <w:rsid w:val="00DE4816"/>
    <w:rsid w:val="00E73905"/>
    <w:rsid w:val="00E95A38"/>
    <w:rsid w:val="00EA62F1"/>
    <w:rsid w:val="00EC3055"/>
    <w:rsid w:val="00EC44B0"/>
    <w:rsid w:val="00ED4F44"/>
    <w:rsid w:val="00EE222A"/>
    <w:rsid w:val="00F23102"/>
    <w:rsid w:val="00F73A67"/>
    <w:rsid w:val="00F77311"/>
    <w:rsid w:val="00F9068D"/>
    <w:rsid w:val="00FA79F6"/>
    <w:rsid w:val="00FE0A56"/>
    <w:rsid w:val="00FE7DB6"/>
    <w:rsid w:val="00FF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9C00"/>
  <w15:docId w15:val="{7217ED8D-0E69-4256-9E9A-E701668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D347DF"/>
    <w:rPr>
      <w:color w:val="0000FF"/>
      <w:u w:val="single"/>
    </w:rPr>
  </w:style>
  <w:style w:type="paragraph" w:styleId="AralkYok">
    <w:name w:val="No Spacing"/>
    <w:uiPriority w:val="1"/>
    <w:qFormat/>
    <w:rsid w:val="0037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4A7C32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32"/>
    <w:rPr>
      <w:rFonts w:ascii="Arial" w:hAnsi="Arial" w:cs="Arial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6B194E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character" w:customStyle="1" w:styleId="A1">
    <w:name w:val="A1"/>
    <w:uiPriority w:val="99"/>
    <w:rsid w:val="006B194E"/>
    <w:rPr>
      <w:color w:val="211D1E"/>
      <w:sz w:val="18"/>
      <w:szCs w:val="18"/>
    </w:rPr>
  </w:style>
  <w:style w:type="paragraph" w:styleId="ListeParagraf">
    <w:name w:val="List Paragraph"/>
    <w:basedOn w:val="Normal"/>
    <w:uiPriority w:val="1"/>
    <w:qFormat/>
    <w:rsid w:val="000A37ED"/>
    <w:pPr>
      <w:ind w:left="720"/>
      <w:contextualSpacing/>
    </w:pPr>
  </w:style>
  <w:style w:type="character" w:customStyle="1" w:styleId="A2">
    <w:name w:val="A2"/>
    <w:uiPriority w:val="99"/>
    <w:rsid w:val="00716697"/>
    <w:rPr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groups/fenkur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creator>fikret</dc:creator>
  <cp:keywords>https:/www.fenkurdu.gen.tr</cp:keywords>
  <dc:description>https://www.fenkurdu.gen.tr/</dc:description>
  <cp:lastModifiedBy>Fikret ÜNLÜ</cp:lastModifiedBy>
  <cp:revision>7</cp:revision>
  <cp:lastPrinted>2022-10-25T17:51:00Z</cp:lastPrinted>
  <dcterms:created xsi:type="dcterms:W3CDTF">2024-10-12T18:31:00Z</dcterms:created>
  <dcterms:modified xsi:type="dcterms:W3CDTF">2024-10-12T19:28:00Z</dcterms:modified>
</cp:coreProperties>
</file>